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64E" w:rsidRPr="00B754CE" w:rsidRDefault="0043264E">
      <w:pPr>
        <w:rPr>
          <w:rFonts w:ascii="Arial" w:hAnsi="Arial" w:cs="Arial"/>
          <w:sz w:val="20"/>
          <w:szCs w:val="20"/>
        </w:rPr>
      </w:pPr>
    </w:p>
    <w:p w:rsidR="006C5881" w:rsidRPr="00B754CE" w:rsidRDefault="006C5881">
      <w:pPr>
        <w:rPr>
          <w:rFonts w:ascii="Arial" w:hAnsi="Arial" w:cs="Arial"/>
          <w:sz w:val="20"/>
          <w:szCs w:val="20"/>
        </w:rPr>
      </w:pPr>
    </w:p>
    <w:p w:rsidR="00927BED" w:rsidRPr="00B754CE" w:rsidRDefault="00927BED">
      <w:pPr>
        <w:rPr>
          <w:rFonts w:ascii="Arial" w:hAnsi="Arial" w:cs="Arial"/>
          <w:sz w:val="20"/>
          <w:szCs w:val="20"/>
        </w:rPr>
      </w:pPr>
    </w:p>
    <w:p w:rsidR="00927BED" w:rsidRPr="00B754CE" w:rsidRDefault="00927BED">
      <w:pPr>
        <w:rPr>
          <w:rFonts w:ascii="Arial" w:hAnsi="Arial" w:cs="Arial"/>
          <w:sz w:val="20"/>
          <w:szCs w:val="20"/>
        </w:rPr>
      </w:pPr>
    </w:p>
    <w:p w:rsidR="00927BED" w:rsidRPr="00B754CE" w:rsidRDefault="00927BED">
      <w:pPr>
        <w:rPr>
          <w:rFonts w:ascii="Arial" w:hAnsi="Arial" w:cs="Arial"/>
          <w:sz w:val="20"/>
          <w:szCs w:val="20"/>
        </w:rPr>
      </w:pPr>
    </w:p>
    <w:p w:rsidR="00927BED" w:rsidRPr="00B754CE" w:rsidRDefault="00927BED">
      <w:pPr>
        <w:rPr>
          <w:rFonts w:ascii="Arial" w:hAnsi="Arial" w:cs="Arial"/>
          <w:sz w:val="20"/>
          <w:szCs w:val="20"/>
        </w:rPr>
      </w:pPr>
    </w:p>
    <w:p w:rsidR="00927BED" w:rsidRPr="00B754CE" w:rsidRDefault="00927BED">
      <w:pPr>
        <w:rPr>
          <w:rFonts w:ascii="Arial" w:hAnsi="Arial" w:cs="Arial"/>
          <w:sz w:val="36"/>
          <w:szCs w:val="36"/>
        </w:rPr>
      </w:pPr>
    </w:p>
    <w:p w:rsidR="00927BED" w:rsidRPr="00B754CE" w:rsidRDefault="00962399" w:rsidP="00927BED">
      <w:pPr>
        <w:jc w:val="center"/>
        <w:rPr>
          <w:rFonts w:ascii="Arial" w:hAnsi="Arial" w:cs="Arial"/>
          <w:b/>
          <w:color w:val="003399"/>
          <w:sz w:val="36"/>
          <w:szCs w:val="36"/>
        </w:rPr>
      </w:pPr>
      <w:r w:rsidRPr="00B754CE">
        <w:rPr>
          <w:rFonts w:ascii="Arial" w:hAnsi="Arial" w:cs="Arial"/>
          <w:b/>
          <w:color w:val="003399"/>
          <w:sz w:val="36"/>
          <w:szCs w:val="36"/>
        </w:rPr>
        <w:t>IZMJENE I DOPUNE STUDIJSKOG PROGRAMA</w:t>
      </w:r>
    </w:p>
    <w:p w:rsidR="00927BED" w:rsidRPr="00B754CE" w:rsidRDefault="000C5F31" w:rsidP="00047BA4">
      <w:pPr>
        <w:jc w:val="center"/>
        <w:rPr>
          <w:rFonts w:ascii="Arial" w:hAnsi="Arial" w:cs="Arial"/>
          <w:sz w:val="28"/>
          <w:szCs w:val="28"/>
        </w:rPr>
      </w:pPr>
      <w:r w:rsidRPr="00B754CE">
        <w:rPr>
          <w:rFonts w:ascii="Arial" w:hAnsi="Arial" w:cs="Arial"/>
          <w:sz w:val="28"/>
          <w:szCs w:val="28"/>
        </w:rPr>
        <w:t xml:space="preserve">Diplomski </w:t>
      </w:r>
      <w:r w:rsidR="00262E13">
        <w:rPr>
          <w:rFonts w:ascii="Arial" w:hAnsi="Arial" w:cs="Arial"/>
          <w:sz w:val="28"/>
          <w:szCs w:val="28"/>
        </w:rPr>
        <w:t xml:space="preserve">sveučilišni </w:t>
      </w:r>
      <w:r w:rsidRPr="00B754CE">
        <w:rPr>
          <w:rFonts w:ascii="Arial" w:hAnsi="Arial" w:cs="Arial"/>
          <w:sz w:val="28"/>
          <w:szCs w:val="28"/>
        </w:rPr>
        <w:t>studij Film, Medijska umjetnost i Animacija</w:t>
      </w:r>
    </w:p>
    <w:p w:rsidR="00927BED" w:rsidRPr="00B754CE" w:rsidRDefault="00927BED">
      <w:pPr>
        <w:rPr>
          <w:rFonts w:ascii="Arial" w:hAnsi="Arial" w:cs="Arial"/>
          <w:sz w:val="20"/>
          <w:szCs w:val="20"/>
        </w:rPr>
      </w:pPr>
    </w:p>
    <w:p w:rsidR="00927BED" w:rsidRPr="00B754CE" w:rsidRDefault="00927BED">
      <w:pPr>
        <w:rPr>
          <w:rFonts w:ascii="Arial" w:hAnsi="Arial" w:cs="Arial"/>
          <w:sz w:val="20"/>
          <w:szCs w:val="20"/>
        </w:rPr>
      </w:pPr>
    </w:p>
    <w:p w:rsidR="00927BED" w:rsidRPr="00B754CE" w:rsidRDefault="00927BED" w:rsidP="00047BA4">
      <w:pPr>
        <w:jc w:val="center"/>
        <w:rPr>
          <w:rFonts w:ascii="Arial" w:hAnsi="Arial" w:cs="Arial"/>
          <w:sz w:val="20"/>
          <w:szCs w:val="20"/>
        </w:rPr>
      </w:pPr>
    </w:p>
    <w:p w:rsidR="00927BED" w:rsidRPr="00B754CE" w:rsidRDefault="00927BED">
      <w:pPr>
        <w:rPr>
          <w:rFonts w:ascii="Arial" w:hAnsi="Arial" w:cs="Arial"/>
          <w:sz w:val="20"/>
          <w:szCs w:val="20"/>
        </w:rPr>
      </w:pPr>
    </w:p>
    <w:p w:rsidR="00927BED" w:rsidRPr="00B754CE" w:rsidRDefault="00927BED">
      <w:pPr>
        <w:rPr>
          <w:rFonts w:ascii="Arial" w:hAnsi="Arial" w:cs="Arial"/>
          <w:sz w:val="20"/>
          <w:szCs w:val="20"/>
        </w:rPr>
      </w:pPr>
    </w:p>
    <w:p w:rsidR="00927BED" w:rsidRPr="00B754CE" w:rsidRDefault="00927BED">
      <w:pPr>
        <w:rPr>
          <w:rFonts w:ascii="Arial" w:hAnsi="Arial" w:cs="Arial"/>
          <w:sz w:val="20"/>
          <w:szCs w:val="20"/>
        </w:rPr>
      </w:pPr>
    </w:p>
    <w:p w:rsidR="00927BED" w:rsidRPr="00B754CE" w:rsidRDefault="00927BED">
      <w:pPr>
        <w:rPr>
          <w:rFonts w:ascii="Arial" w:hAnsi="Arial" w:cs="Arial"/>
          <w:sz w:val="20"/>
          <w:szCs w:val="20"/>
        </w:rPr>
      </w:pPr>
    </w:p>
    <w:p w:rsidR="00927BED" w:rsidRPr="00B754CE" w:rsidRDefault="00927BED">
      <w:pPr>
        <w:rPr>
          <w:rFonts w:ascii="Arial" w:hAnsi="Arial" w:cs="Arial"/>
          <w:sz w:val="20"/>
          <w:szCs w:val="20"/>
        </w:rPr>
      </w:pPr>
    </w:p>
    <w:p w:rsidR="00927BED" w:rsidRPr="00B754CE" w:rsidRDefault="00927BED">
      <w:pPr>
        <w:rPr>
          <w:rFonts w:ascii="Arial" w:hAnsi="Arial" w:cs="Arial"/>
          <w:sz w:val="20"/>
          <w:szCs w:val="20"/>
        </w:rPr>
      </w:pPr>
    </w:p>
    <w:p w:rsidR="00927BED" w:rsidRPr="00B754CE" w:rsidRDefault="00927BED">
      <w:pPr>
        <w:rPr>
          <w:rFonts w:ascii="Arial" w:hAnsi="Arial" w:cs="Arial"/>
          <w:sz w:val="20"/>
          <w:szCs w:val="20"/>
        </w:rPr>
      </w:pPr>
    </w:p>
    <w:p w:rsidR="00927BED" w:rsidRPr="00B754CE" w:rsidRDefault="00927BED">
      <w:pPr>
        <w:rPr>
          <w:rFonts w:ascii="Arial" w:hAnsi="Arial" w:cs="Arial"/>
          <w:sz w:val="20"/>
          <w:szCs w:val="20"/>
        </w:rPr>
      </w:pPr>
    </w:p>
    <w:p w:rsidR="00047BA4" w:rsidRPr="00B754CE" w:rsidRDefault="00047BA4">
      <w:pPr>
        <w:rPr>
          <w:rFonts w:ascii="Arial" w:hAnsi="Arial" w:cs="Arial"/>
          <w:sz w:val="20"/>
          <w:szCs w:val="20"/>
        </w:rPr>
      </w:pPr>
    </w:p>
    <w:p w:rsidR="00927BED" w:rsidRPr="00B754CE" w:rsidRDefault="00D842B0" w:rsidP="00927BED">
      <w:pPr>
        <w:jc w:val="center"/>
        <w:rPr>
          <w:rFonts w:ascii="Arial" w:hAnsi="Arial" w:cs="Arial"/>
          <w:color w:val="003399"/>
          <w:sz w:val="20"/>
          <w:szCs w:val="20"/>
        </w:rPr>
      </w:pPr>
      <w:r>
        <w:rPr>
          <w:rFonts w:ascii="Arial" w:hAnsi="Arial" w:cs="Arial"/>
          <w:color w:val="003399"/>
          <w:sz w:val="20"/>
          <w:szCs w:val="20"/>
        </w:rPr>
        <w:t>SPLIT, svibanj, 2016</w:t>
      </w:r>
      <w:r w:rsidR="000C4475" w:rsidRPr="00B754CE">
        <w:rPr>
          <w:rFonts w:ascii="Arial" w:hAnsi="Arial" w:cs="Arial"/>
          <w:color w:val="003399"/>
          <w:sz w:val="20"/>
          <w:szCs w:val="20"/>
        </w:rPr>
        <w:t>.</w:t>
      </w:r>
    </w:p>
    <w:p w:rsidR="0043264E" w:rsidRPr="00B754CE" w:rsidRDefault="0043264E" w:rsidP="00927BED">
      <w:pPr>
        <w:jc w:val="center"/>
        <w:rPr>
          <w:rFonts w:ascii="Arial" w:hAnsi="Arial" w:cs="Arial"/>
          <w:color w:val="003399"/>
          <w:sz w:val="20"/>
          <w:szCs w:val="20"/>
        </w:rPr>
      </w:pPr>
    </w:p>
    <w:p w:rsidR="0043264E" w:rsidRPr="00B754CE" w:rsidRDefault="00B0360C" w:rsidP="005F58A7">
      <w:pPr>
        <w:pStyle w:val="NoSpacing"/>
        <w:rPr>
          <w:rFonts w:ascii="Arial" w:hAnsi="Arial" w:cs="Arial"/>
          <w:szCs w:val="32"/>
        </w:rPr>
      </w:pPr>
      <w:r w:rsidRPr="00B754CE">
        <w:rPr>
          <w:rFonts w:ascii="Arial" w:hAnsi="Arial" w:cs="Arial"/>
          <w:szCs w:val="32"/>
        </w:rPr>
        <w:lastRenderedPageBreak/>
        <w:t>OPĆE INFORMACIJE O STUDIJSKOM PROGRAMU</w:t>
      </w:r>
    </w:p>
    <w:p w:rsidR="00E57A6B" w:rsidRPr="00B754CE" w:rsidRDefault="00B0360C" w:rsidP="00B0360C">
      <w:pPr>
        <w:tabs>
          <w:tab w:val="left" w:pos="175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54CE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2"/>
        <w:gridCol w:w="1791"/>
        <w:gridCol w:w="1144"/>
        <w:gridCol w:w="1360"/>
        <w:gridCol w:w="2099"/>
      </w:tblGrid>
      <w:tr w:rsidR="00E57A6B" w:rsidRPr="00B754CE" w:rsidTr="00B65950">
        <w:tc>
          <w:tcPr>
            <w:tcW w:w="27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E57A6B" w:rsidRPr="00B754CE" w:rsidRDefault="00962399" w:rsidP="00962399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Prvotni n</w:t>
            </w:r>
            <w:r w:rsidR="00E57A6B" w:rsidRPr="00B754CE">
              <w:rPr>
                <w:rFonts w:ascii="Arial" w:hAnsi="Arial" w:cs="Arial"/>
                <w:sz w:val="20"/>
                <w:szCs w:val="20"/>
              </w:rPr>
              <w:t>aziv studijskoga programa</w:t>
            </w:r>
          </w:p>
        </w:tc>
        <w:tc>
          <w:tcPr>
            <w:tcW w:w="6394" w:type="dxa"/>
            <w:gridSpan w:val="4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7A6B" w:rsidRPr="00262E13" w:rsidRDefault="000C5F31" w:rsidP="00B754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2E13">
              <w:rPr>
                <w:rFonts w:ascii="Arial" w:hAnsi="Arial" w:cs="Arial"/>
                <w:b/>
                <w:sz w:val="20"/>
                <w:szCs w:val="20"/>
              </w:rPr>
              <w:t>Film, Medijska umjetnost i Animacija</w:t>
            </w:r>
          </w:p>
        </w:tc>
      </w:tr>
      <w:tr w:rsidR="00962399" w:rsidRPr="00B754CE" w:rsidTr="00B65950">
        <w:tc>
          <w:tcPr>
            <w:tcW w:w="27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962399" w:rsidRPr="00B754CE" w:rsidRDefault="00962399" w:rsidP="00962399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Novi naziv studijskoga programa</w:t>
            </w:r>
          </w:p>
        </w:tc>
        <w:tc>
          <w:tcPr>
            <w:tcW w:w="6394" w:type="dxa"/>
            <w:gridSpan w:val="4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2399" w:rsidRPr="00262E13" w:rsidRDefault="00B754CE" w:rsidP="00B754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2E13">
              <w:rPr>
                <w:rFonts w:ascii="Arial" w:hAnsi="Arial" w:cs="Arial"/>
                <w:b/>
                <w:sz w:val="20"/>
                <w:szCs w:val="20"/>
              </w:rPr>
              <w:t xml:space="preserve">Film, Medijska umjetnost i Animacija </w:t>
            </w:r>
          </w:p>
        </w:tc>
      </w:tr>
      <w:tr w:rsidR="00E57A6B" w:rsidRPr="00B754CE" w:rsidTr="002134C4"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E57A6B" w:rsidRPr="00B754CE" w:rsidRDefault="00E57A6B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Nositelj studijskoga programa</w:t>
            </w:r>
          </w:p>
        </w:tc>
        <w:tc>
          <w:tcPr>
            <w:tcW w:w="6394" w:type="dxa"/>
            <w:gridSpan w:val="4"/>
            <w:tcMar>
              <w:left w:w="57" w:type="dxa"/>
              <w:right w:w="57" w:type="dxa"/>
            </w:tcMar>
            <w:vAlign w:val="center"/>
          </w:tcPr>
          <w:p w:rsidR="00E57A6B" w:rsidRPr="00B754CE" w:rsidRDefault="000C4475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Umjetnička akademija Sveučilišta u Splitu</w:t>
            </w:r>
          </w:p>
        </w:tc>
      </w:tr>
      <w:tr w:rsidR="002134C4" w:rsidRPr="00B754CE" w:rsidTr="002134C4"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2134C4" w:rsidRPr="00B754CE" w:rsidRDefault="002134C4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Sunositelj studijskoga programa</w:t>
            </w:r>
          </w:p>
        </w:tc>
        <w:tc>
          <w:tcPr>
            <w:tcW w:w="6394" w:type="dxa"/>
            <w:gridSpan w:val="4"/>
            <w:tcMar>
              <w:left w:w="57" w:type="dxa"/>
              <w:right w:w="57" w:type="dxa"/>
            </w:tcMar>
            <w:vAlign w:val="center"/>
          </w:tcPr>
          <w:p w:rsidR="002134C4" w:rsidRPr="00B754CE" w:rsidRDefault="003F50A3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3EBC" w:rsidRPr="00B754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54CE">
              <w:rPr>
                <w:rFonts w:ascii="Arial" w:hAnsi="Arial" w:cs="Arial"/>
                <w:sz w:val="20"/>
                <w:szCs w:val="20"/>
              </w:rPr>
            </w:r>
            <w:r w:rsidRPr="00B75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A3EBC" w:rsidRPr="00B75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A3EBC" w:rsidRPr="00B75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A3EBC" w:rsidRPr="00B75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A3EBC" w:rsidRPr="00B75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A3EBC" w:rsidRPr="00B75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5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7A6B" w:rsidRPr="00B754CE" w:rsidTr="002134C4"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E57A6B" w:rsidRPr="00B754CE" w:rsidRDefault="00E57A6B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Vrsta studijskoga programa</w:t>
            </w:r>
          </w:p>
        </w:tc>
        <w:tc>
          <w:tcPr>
            <w:tcW w:w="2935" w:type="dxa"/>
            <w:gridSpan w:val="2"/>
            <w:tcMar>
              <w:left w:w="57" w:type="dxa"/>
              <w:right w:w="57" w:type="dxa"/>
            </w:tcMar>
            <w:vAlign w:val="center"/>
          </w:tcPr>
          <w:p w:rsidR="00E57A6B" w:rsidRPr="00B754CE" w:rsidRDefault="00E57A6B" w:rsidP="00E653E6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Stručni studijski program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9999577"/>
              </w:sdtPr>
              <w:sdtContent>
                <w:r w:rsidR="00E653E6" w:rsidRPr="00B754CE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459" w:type="dxa"/>
            <w:gridSpan w:val="2"/>
            <w:tcMar>
              <w:left w:w="57" w:type="dxa"/>
              <w:right w:w="57" w:type="dxa"/>
            </w:tcMar>
            <w:vAlign w:val="center"/>
          </w:tcPr>
          <w:p w:rsidR="00E57A6B" w:rsidRPr="00B754CE" w:rsidRDefault="00E57A6B" w:rsidP="00E653E6">
            <w:pPr>
              <w:spacing w:before="120" w:after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4CE">
              <w:rPr>
                <w:rFonts w:ascii="Arial" w:hAnsi="Arial" w:cs="Arial"/>
                <w:b/>
                <w:sz w:val="20"/>
                <w:szCs w:val="20"/>
              </w:rPr>
              <w:t>Sveučilišni studijski program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938877149"/>
              </w:sdtPr>
              <w:sdtContent>
                <w:r w:rsidR="000C4475" w:rsidRPr="00B754CE">
                  <w:rPr>
                    <w:rFonts w:ascii="Arial" w:eastAsia="MS Gothic" w:hAnsi="Arial" w:cs="Arial"/>
                    <w:b/>
                    <w:sz w:val="20"/>
                    <w:szCs w:val="20"/>
                  </w:rPr>
                  <w:t>X</w:t>
                </w:r>
              </w:sdtContent>
            </w:sdt>
          </w:p>
        </w:tc>
      </w:tr>
      <w:tr w:rsidR="0030070A" w:rsidRPr="00B754CE" w:rsidTr="009D3133">
        <w:tc>
          <w:tcPr>
            <w:tcW w:w="2792" w:type="dxa"/>
            <w:vMerge w:val="restart"/>
            <w:tcBorders>
              <w:top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30070A" w:rsidRPr="00B754CE" w:rsidRDefault="0030070A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 xml:space="preserve">Razina studijskoga programa 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  <w:vAlign w:val="center"/>
          </w:tcPr>
          <w:p w:rsidR="0030070A" w:rsidRPr="00B754CE" w:rsidRDefault="0030070A" w:rsidP="00E653E6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Preddiplomski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75494800"/>
              </w:sdtPr>
              <w:sdtContent>
                <w:r w:rsidR="00E653E6" w:rsidRPr="00B754CE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04" w:type="dxa"/>
            <w:gridSpan w:val="2"/>
            <w:tcMar>
              <w:left w:w="57" w:type="dxa"/>
              <w:right w:w="57" w:type="dxa"/>
            </w:tcMar>
            <w:vAlign w:val="center"/>
          </w:tcPr>
          <w:p w:rsidR="0030070A" w:rsidRPr="00B754CE" w:rsidRDefault="0030070A" w:rsidP="006036BC">
            <w:pPr>
              <w:spacing w:before="120" w:after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4CE">
              <w:rPr>
                <w:rFonts w:ascii="Arial" w:hAnsi="Arial" w:cs="Arial"/>
                <w:b/>
                <w:sz w:val="20"/>
                <w:szCs w:val="20"/>
              </w:rPr>
              <w:t>Diplomski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55284596"/>
              </w:sdtPr>
              <w:sdtContent>
                <w:r w:rsidR="000C4475" w:rsidRPr="00B754CE">
                  <w:rPr>
                    <w:rFonts w:ascii="Arial" w:eastAsia="MS Gothic" w:hAnsi="Arial" w:cs="Arial"/>
                    <w:b/>
                    <w:sz w:val="20"/>
                    <w:szCs w:val="20"/>
                  </w:rPr>
                  <w:t>X</w:t>
                </w:r>
              </w:sdtContent>
            </w:sdt>
          </w:p>
        </w:tc>
        <w:tc>
          <w:tcPr>
            <w:tcW w:w="2099" w:type="dxa"/>
            <w:tcMar>
              <w:left w:w="57" w:type="dxa"/>
              <w:right w:w="57" w:type="dxa"/>
            </w:tcMar>
            <w:vAlign w:val="center"/>
          </w:tcPr>
          <w:p w:rsidR="0030070A" w:rsidRPr="00B754CE" w:rsidRDefault="0030070A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Integrirani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61657489"/>
              </w:sdtPr>
              <w:sdtContent>
                <w:r w:rsidR="00E653E6" w:rsidRPr="00B754CE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0070A" w:rsidRPr="00B754CE" w:rsidTr="009D3133">
        <w:tc>
          <w:tcPr>
            <w:tcW w:w="2792" w:type="dxa"/>
            <w:vMerge/>
            <w:tcBorders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30070A" w:rsidRPr="00B754CE" w:rsidRDefault="0030070A" w:rsidP="006036BC">
            <w:pPr>
              <w:numPr>
                <w:ilvl w:val="1"/>
                <w:numId w:val="1"/>
              </w:numPr>
              <w:tabs>
                <w:tab w:val="num" w:pos="180"/>
              </w:tabs>
              <w:spacing w:before="120" w:after="240" w:line="240" w:lineRule="auto"/>
              <w:ind w:left="397" w:hanging="39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  <w:vAlign w:val="center"/>
          </w:tcPr>
          <w:p w:rsidR="0030070A" w:rsidRPr="00B754CE" w:rsidRDefault="0030070A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Poslijediplomski sveučilišni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21916730"/>
              </w:sdtPr>
              <w:sdtContent>
                <w:r w:rsidR="00E653E6" w:rsidRPr="00B754CE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04" w:type="dxa"/>
            <w:gridSpan w:val="2"/>
            <w:tcMar>
              <w:left w:w="57" w:type="dxa"/>
              <w:right w:w="57" w:type="dxa"/>
            </w:tcMar>
            <w:vAlign w:val="center"/>
          </w:tcPr>
          <w:p w:rsidR="0030070A" w:rsidRPr="00B754CE" w:rsidRDefault="0030070A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Poslijediplomski specijalistički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04553329"/>
              </w:sdtPr>
              <w:sdtContent>
                <w:r w:rsidR="00E653E6" w:rsidRPr="00B754CE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99" w:type="dxa"/>
            <w:tcMar>
              <w:left w:w="57" w:type="dxa"/>
              <w:right w:w="57" w:type="dxa"/>
            </w:tcMar>
            <w:vAlign w:val="center"/>
          </w:tcPr>
          <w:p w:rsidR="0030070A" w:rsidRPr="00B754CE" w:rsidRDefault="0030070A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Diplomski specijalistički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0234249"/>
              </w:sdtPr>
              <w:sdtContent>
                <w:r w:rsidR="00E653E6" w:rsidRPr="00B754CE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57A6B" w:rsidRPr="00B754CE" w:rsidTr="002134C4"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E57A6B" w:rsidRPr="00B754CE" w:rsidRDefault="00E57A6B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 xml:space="preserve">Akademski/stručni naziv </w:t>
            </w:r>
            <w:r w:rsidR="001427AD" w:rsidRPr="00B754CE">
              <w:rPr>
                <w:rFonts w:ascii="Arial" w:hAnsi="Arial" w:cs="Arial"/>
                <w:sz w:val="20"/>
                <w:szCs w:val="20"/>
              </w:rPr>
              <w:t xml:space="preserve">koji se stječe </w:t>
            </w:r>
            <w:r w:rsidRPr="00B754CE">
              <w:rPr>
                <w:rFonts w:ascii="Arial" w:hAnsi="Arial" w:cs="Arial"/>
                <w:sz w:val="20"/>
                <w:szCs w:val="20"/>
              </w:rPr>
              <w:t>po završetkustudija</w:t>
            </w:r>
          </w:p>
        </w:tc>
        <w:tc>
          <w:tcPr>
            <w:tcW w:w="6394" w:type="dxa"/>
            <w:gridSpan w:val="4"/>
            <w:tcMar>
              <w:left w:w="57" w:type="dxa"/>
              <w:right w:w="57" w:type="dxa"/>
            </w:tcMar>
            <w:vAlign w:val="center"/>
          </w:tcPr>
          <w:p w:rsidR="00995DB4" w:rsidRPr="00B754CE" w:rsidRDefault="00995DB4" w:rsidP="00995DB4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 xml:space="preserve">Magistar filmske umjetnosti / Magistar medijskih umjetnosti / Magistar </w:t>
            </w:r>
          </w:p>
          <w:p w:rsidR="00E57A6B" w:rsidRPr="00B754CE" w:rsidRDefault="00995DB4" w:rsidP="00995DB4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animiranog filma.</w:t>
            </w:r>
          </w:p>
        </w:tc>
      </w:tr>
      <w:tr w:rsidR="00962399" w:rsidRPr="00B754CE" w:rsidTr="002134C4"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962399" w:rsidRPr="00B754CE" w:rsidRDefault="00962399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Ukupni broj ECTS bodova</w:t>
            </w:r>
          </w:p>
        </w:tc>
        <w:tc>
          <w:tcPr>
            <w:tcW w:w="6394" w:type="dxa"/>
            <w:gridSpan w:val="4"/>
            <w:tcMar>
              <w:left w:w="57" w:type="dxa"/>
              <w:right w:w="57" w:type="dxa"/>
            </w:tcMar>
            <w:vAlign w:val="center"/>
          </w:tcPr>
          <w:p w:rsidR="00962399" w:rsidRPr="00B754CE" w:rsidRDefault="00995DB4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962399" w:rsidRPr="00B754CE" w:rsidTr="002134C4"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962399" w:rsidRPr="00B754CE" w:rsidRDefault="00962399" w:rsidP="00962399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Ukupni broj ECTS bodova predmeta u kojima je došlo do promjene</w:t>
            </w:r>
          </w:p>
        </w:tc>
        <w:tc>
          <w:tcPr>
            <w:tcW w:w="6394" w:type="dxa"/>
            <w:gridSpan w:val="4"/>
            <w:tcMar>
              <w:left w:w="57" w:type="dxa"/>
              <w:right w:w="57" w:type="dxa"/>
            </w:tcMar>
            <w:vAlign w:val="center"/>
          </w:tcPr>
          <w:p w:rsidR="00962399" w:rsidRPr="00B754CE" w:rsidRDefault="00962399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399" w:rsidRPr="00B754CE" w:rsidTr="002134C4"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962399" w:rsidRPr="00B754CE" w:rsidRDefault="00E653E6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Procjena postotka izmjena i dopuna studijskog programa</w:t>
            </w:r>
          </w:p>
        </w:tc>
        <w:tc>
          <w:tcPr>
            <w:tcW w:w="6394" w:type="dxa"/>
            <w:gridSpan w:val="4"/>
            <w:tcMar>
              <w:left w:w="57" w:type="dxa"/>
              <w:right w:w="57" w:type="dxa"/>
            </w:tcMar>
            <w:vAlign w:val="center"/>
          </w:tcPr>
          <w:p w:rsidR="00962399" w:rsidRPr="00B754CE" w:rsidRDefault="003F50A3" w:rsidP="00E653E6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id w:val="-58869898"/>
              </w:sdtPr>
              <w:sdtContent>
                <w:r w:rsidR="000C4475" w:rsidRPr="00B754CE">
                  <w:rPr>
                    <w:rFonts w:ascii="Arial" w:eastAsia="MS Gothic" w:hAnsi="Arial" w:cs="Arial"/>
                    <w:b/>
                    <w:bCs/>
                    <w:color w:val="000000"/>
                    <w:sz w:val="20"/>
                    <w:szCs w:val="20"/>
                  </w:rPr>
                  <w:t>X</w:t>
                </w:r>
              </w:sdtContent>
            </w:sdt>
            <w:r w:rsidR="00E653E6" w:rsidRPr="00B754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  <w:t>Manje od 20%</w:t>
            </w:r>
          </w:p>
          <w:p w:rsidR="00E653E6" w:rsidRPr="00B754CE" w:rsidRDefault="003F50A3" w:rsidP="00E653E6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0"/>
                  <w:szCs w:val="20"/>
                </w:rPr>
                <w:id w:val="237368229"/>
              </w:sdtPr>
              <w:sdtContent>
                <w:r w:rsidR="00E653E6" w:rsidRPr="00B754CE">
                  <w:rPr>
                    <w:rFonts w:ascii="Arial" w:eastAsia="MS Gothic" w:hAnsi="MS Gothic" w:cs="Arial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653E6" w:rsidRPr="00B754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ab/>
              <w:t>Više od 20%, manje od 40%</w:t>
            </w:r>
          </w:p>
          <w:p w:rsidR="00E653E6" w:rsidRPr="00B754CE" w:rsidRDefault="003F50A3" w:rsidP="00E653E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0"/>
                  <w:szCs w:val="20"/>
                </w:rPr>
                <w:id w:val="1988659955"/>
              </w:sdtPr>
              <w:sdtContent>
                <w:r w:rsidR="00E653E6" w:rsidRPr="00B754CE">
                  <w:rPr>
                    <w:rFonts w:ascii="Arial" w:eastAsia="MS Gothic" w:hAnsi="MS Gothic" w:cs="Arial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653E6" w:rsidRPr="00B754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ab/>
              <w:t>Više od 40%</w:t>
            </w:r>
          </w:p>
        </w:tc>
      </w:tr>
      <w:tr w:rsidR="00651EB8" w:rsidRPr="00B754CE" w:rsidTr="002134C4"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651EB8" w:rsidRPr="00B754CE" w:rsidRDefault="00651EB8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Redni broj izmjene i dopune studijskog programa</w:t>
            </w:r>
          </w:p>
        </w:tc>
        <w:tc>
          <w:tcPr>
            <w:tcW w:w="6394" w:type="dxa"/>
            <w:gridSpan w:val="4"/>
            <w:tcMar>
              <w:left w:w="57" w:type="dxa"/>
              <w:right w:w="57" w:type="dxa"/>
            </w:tcMar>
            <w:vAlign w:val="center"/>
          </w:tcPr>
          <w:p w:rsidR="00651EB8" w:rsidRPr="00B754CE" w:rsidRDefault="00755B04" w:rsidP="00E653E6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653E6" w:rsidRPr="00B754CE" w:rsidTr="00BC11D1">
        <w:tc>
          <w:tcPr>
            <w:tcW w:w="918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E653E6" w:rsidRPr="00B754CE" w:rsidRDefault="00E653E6" w:rsidP="00E653E6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54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Odluka fakultetskog vijeća o prihvaćanju izmjena i dopuna (dostaviti u prilogu)</w:t>
            </w:r>
          </w:p>
        </w:tc>
      </w:tr>
      <w:tr w:rsidR="00E653E6" w:rsidRPr="00B754CE" w:rsidTr="00E653E6">
        <w:tc>
          <w:tcPr>
            <w:tcW w:w="9186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E653E6" w:rsidRPr="00B754CE" w:rsidRDefault="00E653E6" w:rsidP="00E653E6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54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Preslika dopusnice za studijski program (dostaviti u prilogu)</w:t>
            </w:r>
          </w:p>
        </w:tc>
      </w:tr>
    </w:tbl>
    <w:p w:rsidR="00E57A6B" w:rsidRPr="00B754CE" w:rsidRDefault="00E57A6B" w:rsidP="00E57A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36BC" w:rsidRPr="00B754CE" w:rsidRDefault="006036BC" w:rsidP="00E57A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478E" w:rsidRPr="00B754CE" w:rsidRDefault="0061478E" w:rsidP="00E57A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36BC" w:rsidRPr="00B754CE" w:rsidRDefault="006036BC">
      <w:pPr>
        <w:rPr>
          <w:rFonts w:ascii="Arial" w:hAnsi="Arial" w:cs="Arial"/>
          <w:sz w:val="20"/>
          <w:szCs w:val="20"/>
        </w:rPr>
      </w:pPr>
      <w:r w:rsidRPr="00B754CE">
        <w:rPr>
          <w:rFonts w:ascii="Arial" w:hAnsi="Arial" w:cs="Arial"/>
          <w:sz w:val="20"/>
          <w:szCs w:val="20"/>
        </w:rPr>
        <w:br w:type="page"/>
      </w:r>
    </w:p>
    <w:p w:rsidR="00A44802" w:rsidRPr="00B754CE" w:rsidRDefault="00A44802" w:rsidP="00F92AFF">
      <w:pPr>
        <w:pStyle w:val="Subtitle"/>
        <w:numPr>
          <w:ilvl w:val="0"/>
          <w:numId w:val="0"/>
        </w:numPr>
        <w:ind w:left="624" w:hanging="624"/>
        <w:rPr>
          <w:sz w:val="20"/>
          <w:szCs w:val="20"/>
        </w:rPr>
      </w:pPr>
      <w:r w:rsidRPr="00B754CE">
        <w:rPr>
          <w:sz w:val="20"/>
          <w:szCs w:val="20"/>
        </w:rPr>
        <w:lastRenderedPageBreak/>
        <w:t>Popis predmeta u kojima je napravljena izmjena i/ili dopuna</w:t>
      </w:r>
    </w:p>
    <w:p w:rsidR="00651EB8" w:rsidRPr="00B754CE" w:rsidRDefault="00651EB8" w:rsidP="00651EB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9492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8"/>
        <w:gridCol w:w="5436"/>
        <w:gridCol w:w="660"/>
        <w:gridCol w:w="780"/>
        <w:gridCol w:w="1488"/>
      </w:tblGrid>
      <w:tr w:rsidR="00BC11D1" w:rsidRPr="00B754CE" w:rsidTr="00E43667">
        <w:trPr>
          <w:trHeight w:val="301"/>
        </w:trPr>
        <w:tc>
          <w:tcPr>
            <w:tcW w:w="1128" w:type="dxa"/>
            <w:shd w:val="clear" w:color="auto" w:fill="4BACC6" w:themeFill="accent5"/>
            <w:vAlign w:val="center"/>
          </w:tcPr>
          <w:p w:rsidR="00BC11D1" w:rsidRPr="00B754CE" w:rsidRDefault="00BC11D1" w:rsidP="000C44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Semestar</w:t>
            </w:r>
          </w:p>
        </w:tc>
        <w:tc>
          <w:tcPr>
            <w:tcW w:w="5436" w:type="dxa"/>
            <w:shd w:val="clear" w:color="auto" w:fill="4BACC6" w:themeFill="accent5"/>
            <w:vAlign w:val="center"/>
          </w:tcPr>
          <w:p w:rsidR="00BC11D1" w:rsidRPr="00D34845" w:rsidRDefault="00BC11D1" w:rsidP="000C447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>Predmet</w:t>
            </w:r>
          </w:p>
        </w:tc>
        <w:tc>
          <w:tcPr>
            <w:tcW w:w="660" w:type="dxa"/>
            <w:shd w:val="clear" w:color="auto" w:fill="4BACC6" w:themeFill="accent5"/>
            <w:vAlign w:val="center"/>
          </w:tcPr>
          <w:p w:rsidR="00BC11D1" w:rsidRPr="00B754CE" w:rsidRDefault="00BC11D1" w:rsidP="000C44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ECTS prije</w:t>
            </w:r>
          </w:p>
        </w:tc>
        <w:tc>
          <w:tcPr>
            <w:tcW w:w="780" w:type="dxa"/>
            <w:shd w:val="clear" w:color="auto" w:fill="4BACC6" w:themeFill="accent5"/>
            <w:vAlign w:val="center"/>
          </w:tcPr>
          <w:p w:rsidR="00BC11D1" w:rsidRPr="00B754CE" w:rsidRDefault="00BC11D1" w:rsidP="000C44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ECTS poslije</w:t>
            </w:r>
          </w:p>
        </w:tc>
        <w:tc>
          <w:tcPr>
            <w:tcW w:w="1488" w:type="dxa"/>
            <w:shd w:val="clear" w:color="auto" w:fill="4BACC6" w:themeFill="accent5"/>
          </w:tcPr>
          <w:p w:rsidR="00BC11D1" w:rsidRPr="00B754CE" w:rsidRDefault="00BC11D1" w:rsidP="000C44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Izmjena (navesti u čemu je izmjena)</w:t>
            </w:r>
          </w:p>
        </w:tc>
      </w:tr>
      <w:tr w:rsidR="00BC11D1" w:rsidRPr="00B754CE" w:rsidTr="00E43667">
        <w:trPr>
          <w:trHeight w:val="301"/>
        </w:trPr>
        <w:tc>
          <w:tcPr>
            <w:tcW w:w="1128" w:type="dxa"/>
            <w:shd w:val="clear" w:color="auto" w:fill="D9D9D9" w:themeFill="background1" w:themeFillShade="D9"/>
          </w:tcPr>
          <w:p w:rsidR="00BC11D1" w:rsidRPr="00B754CE" w:rsidRDefault="00BC11D1" w:rsidP="000C44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6" w:type="dxa"/>
            <w:shd w:val="clear" w:color="auto" w:fill="D9D9D9" w:themeFill="background1" w:themeFillShade="D9"/>
          </w:tcPr>
          <w:p w:rsidR="00BC11D1" w:rsidRPr="00D34845" w:rsidRDefault="00BC11D1" w:rsidP="000C447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>1. semestar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:rsidR="00BC11D1" w:rsidRPr="00B754CE" w:rsidRDefault="00BC11D1" w:rsidP="000C44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BC11D1" w:rsidRPr="00B754CE" w:rsidRDefault="00BC11D1" w:rsidP="000C44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D9D9D9" w:themeFill="background1" w:themeFillShade="D9"/>
          </w:tcPr>
          <w:p w:rsidR="00BC11D1" w:rsidRPr="00B754CE" w:rsidRDefault="00BC11D1" w:rsidP="000C44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1D1" w:rsidRPr="00B754CE" w:rsidTr="00E43667">
        <w:trPr>
          <w:trHeight w:val="301"/>
        </w:trPr>
        <w:tc>
          <w:tcPr>
            <w:tcW w:w="1128" w:type="dxa"/>
          </w:tcPr>
          <w:p w:rsidR="00BC11D1" w:rsidRPr="00B754CE" w:rsidRDefault="00BC11D1" w:rsidP="000C44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BC11D1" w:rsidRPr="00D34845" w:rsidRDefault="00DA7360" w:rsidP="000C447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>UAA706</w:t>
            </w:r>
            <w:r w:rsidR="00BC11D1"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>Računalna Animacija 1</w:t>
            </w:r>
          </w:p>
          <w:p w:rsidR="00790BC8" w:rsidRPr="00D34845" w:rsidRDefault="00D842B0" w:rsidP="00790BC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>Obrazloženje: Kolegij Računalna animacija</w:t>
            </w:r>
            <w:r w:rsidR="00DA7360"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</w:t>
            </w:r>
            <w:r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se</w:t>
            </w:r>
            <w:r w:rsidR="00DA7360"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 ovom semestru</w:t>
            </w:r>
            <w:r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premješta u objedinjujući </w:t>
            </w:r>
            <w:r w:rsidR="00DA7360"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>odul</w:t>
            </w:r>
            <w:r w:rsidR="009A5D38"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naziva</w:t>
            </w:r>
            <w:r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Medijska umjetnost i Animacija</w:t>
            </w:r>
            <w:r w:rsidR="00DA7360"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>. Interes za samostalni m</w:t>
            </w:r>
            <w:r w:rsidR="007A7FCC"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>odul Animacija je bio</w:t>
            </w:r>
            <w:r w:rsidR="00DA7360"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malen pa smo se odlučili na spajanje. Kako su Novi mediji i Animacija jedna grana Likovnih umjetnosti logično je spojiti ova dva modula u jedan. </w:t>
            </w:r>
            <w:r w:rsidR="00790BC8"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>Sam kolegij (UAA706) Računalna Animacija 1 ostaje isti.</w:t>
            </w:r>
          </w:p>
          <w:p w:rsidR="00D842B0" w:rsidRPr="00D34845" w:rsidRDefault="00D842B0" w:rsidP="00DA73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dxa"/>
          </w:tcPr>
          <w:p w:rsidR="00BC11D1" w:rsidRPr="004E418F" w:rsidRDefault="00BC11D1" w:rsidP="000C4475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E418F"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  <w:tc>
          <w:tcPr>
            <w:tcW w:w="780" w:type="dxa"/>
          </w:tcPr>
          <w:p w:rsidR="00BC11D1" w:rsidRPr="004E418F" w:rsidRDefault="00BC11D1" w:rsidP="000C4475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E418F"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  <w:tc>
          <w:tcPr>
            <w:tcW w:w="1488" w:type="dxa"/>
          </w:tcPr>
          <w:p w:rsidR="00BC11D1" w:rsidRPr="00D842B0" w:rsidRDefault="008C76AF" w:rsidP="000C4475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842B0">
              <w:rPr>
                <w:rFonts w:ascii="Arial" w:hAnsi="Arial" w:cs="Arial"/>
                <w:color w:val="FF0000"/>
                <w:sz w:val="20"/>
                <w:szCs w:val="20"/>
              </w:rPr>
              <w:t>Kolegij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ostaje potpuno isti, ali</w:t>
            </w:r>
            <w:r w:rsidRPr="00D842B0">
              <w:rPr>
                <w:rFonts w:ascii="Arial" w:hAnsi="Arial" w:cs="Arial"/>
                <w:color w:val="FF0000"/>
                <w:sz w:val="20"/>
                <w:szCs w:val="20"/>
              </w:rPr>
              <w:t xml:space="preserve"> se premješta u drugi modul.</w:t>
            </w:r>
          </w:p>
        </w:tc>
      </w:tr>
      <w:tr w:rsidR="00BC11D1" w:rsidRPr="00B754CE" w:rsidTr="00E43667">
        <w:trPr>
          <w:trHeight w:val="301"/>
        </w:trPr>
        <w:tc>
          <w:tcPr>
            <w:tcW w:w="1128" w:type="dxa"/>
          </w:tcPr>
          <w:p w:rsidR="00BC11D1" w:rsidRPr="00B754CE" w:rsidRDefault="00BC11D1" w:rsidP="000C44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BC11D1" w:rsidRPr="00D34845" w:rsidRDefault="00DA7360" w:rsidP="000C447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UAA707 </w:t>
            </w:r>
            <w:r w:rsidR="00BC11D1"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>Crtanje, Grafika, Animacija 1</w:t>
            </w:r>
          </w:p>
          <w:p w:rsidR="00DA7360" w:rsidRPr="00D34845" w:rsidRDefault="00DA7360" w:rsidP="00DE3BC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>Obrazloženje: Kolegij Crtanje, Grafika, Animaciija 1</w:t>
            </w:r>
            <w:r w:rsidR="00637489"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>se neće više izvoditi</w:t>
            </w:r>
            <w:r w:rsidR="00790BC8"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jer je interes za m</w:t>
            </w:r>
            <w:r w:rsidR="00637489"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>odul Animacija bio malen pa smo se odlučili na spajanje</w:t>
            </w:r>
            <w:r w:rsidR="00790BC8"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dvaju modula u objedinjujući modul naziva Medijska umjetnost i Animacija, a </w:t>
            </w:r>
            <w:r w:rsidR="00637489"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>što je rezultiralo brisanjem ovog</w:t>
            </w:r>
            <w:r w:rsidR="00790BC8"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kolegija iz programa</w:t>
            </w:r>
            <w:r w:rsidR="00637489"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="00790BC8"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>Kolegij je držao</w:t>
            </w:r>
            <w:r w:rsidR="002E1B49"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</w:t>
            </w:r>
            <w:r w:rsidR="00637489"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vanjski suradnik u zvanju predavača</w:t>
            </w:r>
            <w:r w:rsidR="002E1B49"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>, što će se i pozitivno odraziti na smanjenje troškova vanjske suradnje</w:t>
            </w:r>
            <w:r w:rsidR="00637489"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="00DE3BCD"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>Tako</w:t>
            </w:r>
            <w:r w:rsidR="002E1B49"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ćemo racionalizirali vanjsku suradnju, a kako su Novi mediji i Animacija jedna grana Likovnih umjetnosti logično je spojiti ova dva modula u jedan. Ukoliko studenti žele specijalizirati animaciju biraju u</w:t>
            </w:r>
            <w:r w:rsidR="00DE3BCD"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trećem semestru studija modul animacije kroz</w:t>
            </w:r>
            <w:r w:rsidR="002E1B49"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Koncept diplomskog rad</w:t>
            </w:r>
            <w:r w:rsidR="00DE3BCD"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>a – Animacija sa 20 ECTS bodova, te u četvrtom semestru Diplomski ispit sa 30 ECTS bodova iz područja Animacije.</w:t>
            </w:r>
          </w:p>
        </w:tc>
        <w:tc>
          <w:tcPr>
            <w:tcW w:w="660" w:type="dxa"/>
          </w:tcPr>
          <w:p w:rsidR="00BC11D1" w:rsidRPr="004E418F" w:rsidRDefault="00BC11D1" w:rsidP="000C4475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E418F"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  <w:tc>
          <w:tcPr>
            <w:tcW w:w="780" w:type="dxa"/>
          </w:tcPr>
          <w:p w:rsidR="00BC11D1" w:rsidRPr="004E418F" w:rsidRDefault="00DE3BCD" w:rsidP="000C4475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E418F">
              <w:rPr>
                <w:rFonts w:ascii="Arial" w:hAnsi="Arial" w:cs="Arial"/>
                <w:color w:val="FF0000"/>
                <w:sz w:val="20"/>
                <w:szCs w:val="20"/>
              </w:rPr>
              <w:t>0</w:t>
            </w:r>
          </w:p>
        </w:tc>
        <w:tc>
          <w:tcPr>
            <w:tcW w:w="1488" w:type="dxa"/>
          </w:tcPr>
          <w:p w:rsidR="00BC11D1" w:rsidRPr="00DA7360" w:rsidRDefault="00DA7360" w:rsidP="000C4475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7360">
              <w:rPr>
                <w:rFonts w:ascii="Arial" w:hAnsi="Arial" w:cs="Arial"/>
                <w:color w:val="FF0000"/>
                <w:sz w:val="20"/>
                <w:szCs w:val="20"/>
              </w:rPr>
              <w:t>Kolegij se više ne izvodi.</w:t>
            </w:r>
          </w:p>
        </w:tc>
      </w:tr>
      <w:tr w:rsidR="00BC11D1" w:rsidRPr="00B754CE" w:rsidTr="00E43667">
        <w:trPr>
          <w:trHeight w:val="301"/>
        </w:trPr>
        <w:tc>
          <w:tcPr>
            <w:tcW w:w="1128" w:type="dxa"/>
            <w:shd w:val="clear" w:color="auto" w:fill="D9D9D9" w:themeFill="background1" w:themeFillShade="D9"/>
          </w:tcPr>
          <w:p w:rsidR="00BC11D1" w:rsidRPr="00B754CE" w:rsidRDefault="00BC11D1" w:rsidP="000C44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6" w:type="dxa"/>
            <w:shd w:val="clear" w:color="auto" w:fill="D9D9D9" w:themeFill="background1" w:themeFillShade="D9"/>
          </w:tcPr>
          <w:p w:rsidR="00BC11D1" w:rsidRPr="00D34845" w:rsidRDefault="00BC11D1" w:rsidP="000C447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>IZBORNI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:rsidR="00BC11D1" w:rsidRPr="004E418F" w:rsidRDefault="00BC11D1" w:rsidP="000C4475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BC11D1" w:rsidRPr="004E418F" w:rsidRDefault="00BC11D1" w:rsidP="000C4475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D9D9D9" w:themeFill="background1" w:themeFillShade="D9"/>
          </w:tcPr>
          <w:p w:rsidR="00BC11D1" w:rsidRPr="00B754CE" w:rsidRDefault="00BC11D1" w:rsidP="000C44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1D1" w:rsidRPr="00B754CE" w:rsidTr="00E43667">
        <w:trPr>
          <w:trHeight w:val="301"/>
        </w:trPr>
        <w:tc>
          <w:tcPr>
            <w:tcW w:w="1128" w:type="dxa"/>
            <w:shd w:val="clear" w:color="auto" w:fill="FFFFFF" w:themeFill="background1"/>
          </w:tcPr>
          <w:p w:rsidR="00BC11D1" w:rsidRPr="00B754CE" w:rsidRDefault="00BC11D1" w:rsidP="000C44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36" w:type="dxa"/>
            <w:shd w:val="clear" w:color="auto" w:fill="FFFFFF" w:themeFill="background1"/>
          </w:tcPr>
          <w:p w:rsidR="00BC11D1" w:rsidRPr="00D34845" w:rsidRDefault="000A6F05" w:rsidP="000C447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4845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UAA708 </w:t>
            </w:r>
            <w:r w:rsidR="00BC11D1"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>Filmska i video fotografija 1</w:t>
            </w:r>
            <w:r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/ Novi kod: UAA70A</w:t>
            </w:r>
          </w:p>
          <w:p w:rsidR="000A6F05" w:rsidRPr="00D34845" w:rsidRDefault="000A6F05" w:rsidP="000A6F0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Obrazloženje: </w:t>
            </w:r>
            <w:r w:rsidR="00DF3CB2"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>odulu Film je kao treći obvezni kolegij dodan bivši izborni kolegij</w:t>
            </w:r>
            <w:r w:rsidR="00DF3CB2"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Filmska i video fotografija 1</w:t>
            </w:r>
            <w:r w:rsidR="00DF3CB2" w:rsidRPr="00D34845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, a</w:t>
            </w:r>
            <w:r w:rsidRPr="00D34845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kojemu je</w:t>
            </w:r>
            <w:r w:rsidR="00DF3CB2" w:rsidRPr="00D34845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pri tome</w:t>
            </w:r>
            <w:r w:rsidRPr="00D34845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udvostručena nastavna satnica i ECTS.</w:t>
            </w:r>
            <w:r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Ovaj kolegij pokazao se je jako važnim zbog njegovog sadržaja i </w:t>
            </w:r>
            <w:r w:rsidR="00DF3CB2"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>značaja filmske fotografije u ov</w:t>
            </w:r>
            <w:r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>om umjetničkom području. Razlog je i u tome da želimo otvoriti mogućnost studentima da diplomiraju i kroz granu Filmske fotografije – Snimanja, s čime komplementarno unosimo ovu umjetničku granu i važnu filmsku disciplinu u nastavni pr</w:t>
            </w:r>
            <w:r w:rsidR="00DF3CB2"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>ogram</w:t>
            </w:r>
            <w:r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>. Kao nositelja kolegija Filmska i video fotografija 1 imamo stalno zaposlenog docenta iz ove umjetničke grane</w:t>
            </w:r>
            <w:r w:rsidR="004E418F"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na UMAS-u, a</w:t>
            </w:r>
            <w:r w:rsidR="00DF3CB2"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koji je vrstan stručnjak i </w:t>
            </w:r>
            <w:r w:rsidR="004E418F"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sada još jedan </w:t>
            </w:r>
            <w:r w:rsidR="00DF3CB2"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mentor na diplomskom studiju Film, Medijska umjetnost i Animacija.</w:t>
            </w:r>
          </w:p>
          <w:p w:rsidR="000A6F05" w:rsidRPr="00D34845" w:rsidRDefault="000A6F05" w:rsidP="000C447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FFFFFF" w:themeFill="background1"/>
          </w:tcPr>
          <w:p w:rsidR="00BC11D1" w:rsidRPr="004E418F" w:rsidRDefault="00BC11D1" w:rsidP="000C4475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E418F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780" w:type="dxa"/>
            <w:shd w:val="clear" w:color="auto" w:fill="FFFFFF" w:themeFill="background1"/>
          </w:tcPr>
          <w:p w:rsidR="00BC11D1" w:rsidRPr="004E418F" w:rsidRDefault="00DE3BCD" w:rsidP="000C4475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E418F"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  <w:tc>
          <w:tcPr>
            <w:tcW w:w="1488" w:type="dxa"/>
            <w:shd w:val="clear" w:color="auto" w:fill="FFFFFF" w:themeFill="background1"/>
          </w:tcPr>
          <w:p w:rsidR="00BC11D1" w:rsidRPr="000A6F05" w:rsidRDefault="00DE3BCD" w:rsidP="000C4475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F05">
              <w:rPr>
                <w:rFonts w:ascii="Arial" w:hAnsi="Arial" w:cs="Arial"/>
                <w:color w:val="FF0000"/>
                <w:sz w:val="20"/>
                <w:szCs w:val="20"/>
              </w:rPr>
              <w:t>Kolegij iz izbornog postaje obvezni, a satnica i ECTS se uduplavaju. Umjesto 15P i 15V</w:t>
            </w:r>
            <w:r w:rsidR="000A6F05" w:rsidRPr="000A6F05">
              <w:rPr>
                <w:rFonts w:ascii="Arial" w:hAnsi="Arial" w:cs="Arial"/>
                <w:color w:val="FF0000"/>
                <w:sz w:val="20"/>
                <w:szCs w:val="20"/>
              </w:rPr>
              <w:t xml:space="preserve"> sade je 30P i 30V. Umjesto 3 sada su 6 ECTS-a</w:t>
            </w:r>
          </w:p>
        </w:tc>
      </w:tr>
      <w:tr w:rsidR="00BC11D1" w:rsidRPr="00B754CE" w:rsidTr="00E43667">
        <w:trPr>
          <w:trHeight w:val="301"/>
        </w:trPr>
        <w:tc>
          <w:tcPr>
            <w:tcW w:w="1128" w:type="dxa"/>
            <w:shd w:val="clear" w:color="auto" w:fill="D9D9D9" w:themeFill="background1" w:themeFillShade="D9"/>
          </w:tcPr>
          <w:p w:rsidR="00BC11D1" w:rsidRPr="00B754CE" w:rsidRDefault="00BC11D1" w:rsidP="000C44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6" w:type="dxa"/>
            <w:shd w:val="clear" w:color="auto" w:fill="D9D9D9" w:themeFill="background1" w:themeFillShade="D9"/>
          </w:tcPr>
          <w:p w:rsidR="00BC11D1" w:rsidRPr="00D34845" w:rsidRDefault="00BC11D1" w:rsidP="000C447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>2. semestar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:rsidR="00BC11D1" w:rsidRPr="00B754CE" w:rsidRDefault="00BC11D1" w:rsidP="000C44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BC11D1" w:rsidRPr="00B754CE" w:rsidRDefault="00BC11D1" w:rsidP="000C44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D9D9D9" w:themeFill="background1" w:themeFillShade="D9"/>
          </w:tcPr>
          <w:p w:rsidR="00BC11D1" w:rsidRPr="00B754CE" w:rsidRDefault="00BC11D1" w:rsidP="000C44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18F" w:rsidRPr="00B754CE" w:rsidTr="00E43667">
        <w:trPr>
          <w:trHeight w:val="301"/>
        </w:trPr>
        <w:tc>
          <w:tcPr>
            <w:tcW w:w="1128" w:type="dxa"/>
          </w:tcPr>
          <w:p w:rsidR="004E418F" w:rsidRPr="00B754CE" w:rsidRDefault="004E418F" w:rsidP="000C44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36" w:type="dxa"/>
          </w:tcPr>
          <w:p w:rsidR="004E418F" w:rsidRPr="00D34845" w:rsidRDefault="004E418F" w:rsidP="007A7FCC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>UAA806 Računalna Animacija 2</w:t>
            </w:r>
          </w:p>
          <w:p w:rsidR="004E418F" w:rsidRPr="00D34845" w:rsidRDefault="004E418F" w:rsidP="004E418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>Obrazloženje: Kolegij Računalna animacija 2 se u ovom semestru premješta u objedinjujući modul naziva Medijska umjetnost i Animacija. Interes za samostalni modul Animacija je bio malen pa smo se odlučili na spajanje. Kako su Novi mediji i Animacija jedna grana Likovnih umjetnosti logično je spojiti ova dva modula u jedan. Sam kolegij (UAA806) Računalna Animacija 2 ostaje isti.</w:t>
            </w:r>
          </w:p>
        </w:tc>
        <w:tc>
          <w:tcPr>
            <w:tcW w:w="660" w:type="dxa"/>
          </w:tcPr>
          <w:p w:rsidR="004E418F" w:rsidRPr="004E418F" w:rsidRDefault="004E418F" w:rsidP="000C4475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E418F"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  <w:tc>
          <w:tcPr>
            <w:tcW w:w="780" w:type="dxa"/>
          </w:tcPr>
          <w:p w:rsidR="004E418F" w:rsidRPr="004E418F" w:rsidRDefault="004E418F" w:rsidP="000C4475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E418F"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  <w:tc>
          <w:tcPr>
            <w:tcW w:w="1488" w:type="dxa"/>
          </w:tcPr>
          <w:p w:rsidR="004E418F" w:rsidRPr="00D842B0" w:rsidRDefault="004E418F" w:rsidP="008C76AF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842B0">
              <w:rPr>
                <w:rFonts w:ascii="Arial" w:hAnsi="Arial" w:cs="Arial"/>
                <w:color w:val="FF0000"/>
                <w:sz w:val="20"/>
                <w:szCs w:val="20"/>
              </w:rPr>
              <w:t>Kolegij</w:t>
            </w:r>
            <w:r w:rsidR="008C76AF">
              <w:rPr>
                <w:rFonts w:ascii="Arial" w:hAnsi="Arial" w:cs="Arial"/>
                <w:color w:val="FF0000"/>
                <w:sz w:val="20"/>
                <w:szCs w:val="20"/>
              </w:rPr>
              <w:t xml:space="preserve"> ostaje potpuno isti, ali</w:t>
            </w:r>
            <w:r w:rsidRPr="00D842B0">
              <w:rPr>
                <w:rFonts w:ascii="Arial" w:hAnsi="Arial" w:cs="Arial"/>
                <w:color w:val="FF0000"/>
                <w:sz w:val="20"/>
                <w:szCs w:val="20"/>
              </w:rPr>
              <w:t xml:space="preserve"> se premješta u drugi modul. </w:t>
            </w:r>
          </w:p>
        </w:tc>
      </w:tr>
      <w:tr w:rsidR="004E418F" w:rsidRPr="00B754CE" w:rsidTr="00E43667">
        <w:trPr>
          <w:trHeight w:val="301"/>
        </w:trPr>
        <w:tc>
          <w:tcPr>
            <w:tcW w:w="1128" w:type="dxa"/>
          </w:tcPr>
          <w:p w:rsidR="004E418F" w:rsidRPr="00B754CE" w:rsidRDefault="004E418F" w:rsidP="000C44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36" w:type="dxa"/>
          </w:tcPr>
          <w:p w:rsidR="004E418F" w:rsidRPr="00D34845" w:rsidRDefault="004E418F" w:rsidP="007A7FCC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>UAA807 Crtanje, Grafika, Animacija 2</w:t>
            </w:r>
          </w:p>
          <w:p w:rsidR="004E418F" w:rsidRPr="00D34845" w:rsidRDefault="004E418F" w:rsidP="007A7F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>Obrazloženje: Kolegij Crtanje, Grafika, Animaciija 2 se neće više izvoditi jer je interes za modul Animacija bio malen pa smo se odlučili na spajanje dvaju modula u objedinjujući modul naziva Medijska umjetnost i Animacija, a što je rezultiralo brisanjem ovog kolegija iz programa. Kolegij je držao i vanjski suradnik u zvanju predavača, što će se i pozitivno odraziti na smanjenje troškova vanjske suradnje. Tako ćemo racionalizirali vanjsku suradnju, a kako su Novi mediji i Animacija jedna grana Likovnih umjetnosti logično je spojiti ova dva modula u jedan. Ukoliko studenti žele specijalizirati animaciju biraju u trećem semestru studija modul animacije kroz Koncept diplomskog rada – Animacija sa 20 ECTS bodova, te u četvrtom semestru Diplomski ispit sa 30 ECTS bodova iz područja Animacije.</w:t>
            </w:r>
          </w:p>
        </w:tc>
        <w:tc>
          <w:tcPr>
            <w:tcW w:w="660" w:type="dxa"/>
          </w:tcPr>
          <w:p w:rsidR="004E418F" w:rsidRPr="004E418F" w:rsidRDefault="004E418F" w:rsidP="000C4475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E418F"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  <w:tc>
          <w:tcPr>
            <w:tcW w:w="780" w:type="dxa"/>
          </w:tcPr>
          <w:p w:rsidR="004E418F" w:rsidRPr="004E418F" w:rsidRDefault="004E418F" w:rsidP="000C4475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E418F">
              <w:rPr>
                <w:rFonts w:ascii="Arial" w:hAnsi="Arial" w:cs="Arial"/>
                <w:color w:val="FF0000"/>
                <w:sz w:val="20"/>
                <w:szCs w:val="20"/>
              </w:rPr>
              <w:t>0</w:t>
            </w:r>
          </w:p>
        </w:tc>
        <w:tc>
          <w:tcPr>
            <w:tcW w:w="1488" w:type="dxa"/>
          </w:tcPr>
          <w:p w:rsidR="004E418F" w:rsidRPr="00DA7360" w:rsidRDefault="004E418F" w:rsidP="004E418F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7360">
              <w:rPr>
                <w:rFonts w:ascii="Arial" w:hAnsi="Arial" w:cs="Arial"/>
                <w:color w:val="FF0000"/>
                <w:sz w:val="20"/>
                <w:szCs w:val="20"/>
              </w:rPr>
              <w:t>Kolegij se više ne izvodi.</w:t>
            </w:r>
          </w:p>
        </w:tc>
      </w:tr>
      <w:tr w:rsidR="00BC11D1" w:rsidRPr="00B754CE" w:rsidTr="00E43667">
        <w:trPr>
          <w:trHeight w:val="301"/>
        </w:trPr>
        <w:tc>
          <w:tcPr>
            <w:tcW w:w="1128" w:type="dxa"/>
            <w:shd w:val="clear" w:color="auto" w:fill="D9D9D9" w:themeFill="background1" w:themeFillShade="D9"/>
          </w:tcPr>
          <w:p w:rsidR="00BC11D1" w:rsidRPr="00B754CE" w:rsidRDefault="00BC11D1" w:rsidP="000C44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6" w:type="dxa"/>
            <w:shd w:val="clear" w:color="auto" w:fill="D9D9D9" w:themeFill="background1" w:themeFillShade="D9"/>
          </w:tcPr>
          <w:p w:rsidR="00BC11D1" w:rsidRPr="00D34845" w:rsidRDefault="00BC11D1" w:rsidP="000C447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>IZBORNI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:rsidR="00BC11D1" w:rsidRPr="00B754CE" w:rsidRDefault="00BC11D1" w:rsidP="000C44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BC11D1" w:rsidRPr="00B754CE" w:rsidRDefault="00BC11D1" w:rsidP="000C44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D9D9D9" w:themeFill="background1" w:themeFillShade="D9"/>
          </w:tcPr>
          <w:p w:rsidR="00BC11D1" w:rsidRPr="00B754CE" w:rsidRDefault="00BC11D1" w:rsidP="000C44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18F" w:rsidRPr="00B754CE" w:rsidTr="00E43667">
        <w:trPr>
          <w:trHeight w:val="301"/>
        </w:trPr>
        <w:tc>
          <w:tcPr>
            <w:tcW w:w="1128" w:type="dxa"/>
            <w:shd w:val="clear" w:color="auto" w:fill="FFFFFF" w:themeFill="background1"/>
          </w:tcPr>
          <w:p w:rsidR="004E418F" w:rsidRPr="00B754CE" w:rsidRDefault="004E418F" w:rsidP="000C44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36" w:type="dxa"/>
            <w:shd w:val="clear" w:color="auto" w:fill="FFFFFF" w:themeFill="background1"/>
          </w:tcPr>
          <w:p w:rsidR="004E418F" w:rsidRPr="00D34845" w:rsidRDefault="004E418F" w:rsidP="004E418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4845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UAA808 </w:t>
            </w:r>
            <w:r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>Filmska i video fotografija 1 / Novi kod: UAA80A</w:t>
            </w:r>
          </w:p>
          <w:p w:rsidR="004E418F" w:rsidRPr="00D34845" w:rsidRDefault="004E418F" w:rsidP="004E418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>Obrazloženje: Modulu Film je kao treći obvezni kolegij dodan bivši izborni kolegij Filmska i video fotografija 2</w:t>
            </w:r>
            <w:r w:rsidRPr="00D34845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, a kojemu je pri tome udvostručena nastavna satnica i ECTS.</w:t>
            </w:r>
            <w:r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>Ovaj kolegij pokazao se je jako važnim zbog njegovog sadržaja i značaja filmske fotografije u ovom umjetničkom području. Razlog je i u tome da želimo otvoriti mogućnost studentima da diplomiraju i kroz granu Filmske fotografije – Snimanja, s čime komplementarno unosimo ovu umjetničku granu i važnu filmsku disciplinu u nastavni program. Kao nositelja kolegija Filmska i video fotografija 2 imamo stalno zaposlenog docenta iz ove umjetničke grane na UMAS-u, a koji je vrstan stručnjak i sada novi mentor na diplomskom studiju Film, Medijska umjetnost i Animacija.</w:t>
            </w:r>
          </w:p>
        </w:tc>
        <w:tc>
          <w:tcPr>
            <w:tcW w:w="660" w:type="dxa"/>
            <w:shd w:val="clear" w:color="auto" w:fill="FFFFFF" w:themeFill="background1"/>
          </w:tcPr>
          <w:p w:rsidR="004E418F" w:rsidRPr="004E418F" w:rsidRDefault="004E418F" w:rsidP="004E418F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E418F">
              <w:rPr>
                <w:rFonts w:ascii="Arial" w:hAnsi="Arial" w:cs="Arial"/>
                <w:color w:val="FF0000"/>
                <w:sz w:val="20"/>
                <w:szCs w:val="20"/>
              </w:rPr>
              <w:t>3</w:t>
            </w:r>
          </w:p>
        </w:tc>
        <w:tc>
          <w:tcPr>
            <w:tcW w:w="780" w:type="dxa"/>
            <w:shd w:val="clear" w:color="auto" w:fill="FFFFFF" w:themeFill="background1"/>
          </w:tcPr>
          <w:p w:rsidR="004E418F" w:rsidRPr="004E418F" w:rsidRDefault="004E418F" w:rsidP="004E418F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E418F"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  <w:tc>
          <w:tcPr>
            <w:tcW w:w="1488" w:type="dxa"/>
            <w:shd w:val="clear" w:color="auto" w:fill="FFFFFF" w:themeFill="background1"/>
          </w:tcPr>
          <w:p w:rsidR="004E418F" w:rsidRPr="000A6F05" w:rsidRDefault="004E418F" w:rsidP="004E418F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F05">
              <w:rPr>
                <w:rFonts w:ascii="Arial" w:hAnsi="Arial" w:cs="Arial"/>
                <w:color w:val="FF0000"/>
                <w:sz w:val="20"/>
                <w:szCs w:val="20"/>
              </w:rPr>
              <w:t>Kolegij iz izbornog postaje obvezni, a satnica i ECTS se uduplavaju. Umjesto 15P i 15V sade je 30P i 30V. Umjesto 3 sada su 6 ECTS-a</w:t>
            </w:r>
          </w:p>
        </w:tc>
      </w:tr>
      <w:tr w:rsidR="00BC11D1" w:rsidRPr="00B754CE" w:rsidTr="00E43667">
        <w:trPr>
          <w:trHeight w:val="301"/>
        </w:trPr>
        <w:tc>
          <w:tcPr>
            <w:tcW w:w="1128" w:type="dxa"/>
            <w:shd w:val="clear" w:color="auto" w:fill="D9D9D9" w:themeFill="background1" w:themeFillShade="D9"/>
          </w:tcPr>
          <w:p w:rsidR="00BC11D1" w:rsidRPr="00B754CE" w:rsidRDefault="00BC11D1" w:rsidP="000C44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6" w:type="dxa"/>
            <w:shd w:val="clear" w:color="auto" w:fill="D9D9D9" w:themeFill="background1" w:themeFillShade="D9"/>
          </w:tcPr>
          <w:p w:rsidR="00BC11D1" w:rsidRPr="00D34845" w:rsidRDefault="00BC11D1" w:rsidP="000C447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>3. semestar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:rsidR="00BC11D1" w:rsidRPr="00B754CE" w:rsidRDefault="00BC11D1" w:rsidP="000C44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BC11D1" w:rsidRPr="00B754CE" w:rsidRDefault="00BC11D1" w:rsidP="000C44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D9D9D9" w:themeFill="background1" w:themeFillShade="D9"/>
          </w:tcPr>
          <w:p w:rsidR="00BC11D1" w:rsidRPr="00B754CE" w:rsidRDefault="00BC11D1" w:rsidP="000C44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1D1" w:rsidRPr="00B754CE" w:rsidTr="00E43667">
        <w:trPr>
          <w:trHeight w:val="301"/>
        </w:trPr>
        <w:tc>
          <w:tcPr>
            <w:tcW w:w="1128" w:type="dxa"/>
          </w:tcPr>
          <w:p w:rsidR="00BC11D1" w:rsidRPr="00B754CE" w:rsidRDefault="00BC11D1" w:rsidP="000C44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36" w:type="dxa"/>
          </w:tcPr>
          <w:p w:rsidR="00BC11D1" w:rsidRPr="00D34845" w:rsidRDefault="00D842B0" w:rsidP="000C447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>Nema izmjena i/ili dopuna</w:t>
            </w:r>
          </w:p>
        </w:tc>
        <w:tc>
          <w:tcPr>
            <w:tcW w:w="660" w:type="dxa"/>
          </w:tcPr>
          <w:p w:rsidR="00BC11D1" w:rsidRPr="00B754CE" w:rsidRDefault="00D842B0" w:rsidP="000C44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80" w:type="dxa"/>
          </w:tcPr>
          <w:p w:rsidR="00BC11D1" w:rsidRPr="00B754CE" w:rsidRDefault="00D842B0" w:rsidP="000C44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:rsidR="00BC11D1" w:rsidRPr="00B754CE" w:rsidRDefault="00D842B0" w:rsidP="000C44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-</w:t>
            </w:r>
          </w:p>
        </w:tc>
      </w:tr>
      <w:tr w:rsidR="00BC11D1" w:rsidRPr="00B754CE" w:rsidTr="00E43667">
        <w:trPr>
          <w:trHeight w:val="301"/>
        </w:trPr>
        <w:tc>
          <w:tcPr>
            <w:tcW w:w="1128" w:type="dxa"/>
            <w:shd w:val="clear" w:color="auto" w:fill="D9D9D9" w:themeFill="background1" w:themeFillShade="D9"/>
          </w:tcPr>
          <w:p w:rsidR="00BC11D1" w:rsidRPr="00B754CE" w:rsidRDefault="00BC11D1" w:rsidP="000C44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6" w:type="dxa"/>
            <w:shd w:val="clear" w:color="auto" w:fill="D9D9D9" w:themeFill="background1" w:themeFillShade="D9"/>
          </w:tcPr>
          <w:p w:rsidR="00BC11D1" w:rsidRPr="00D34845" w:rsidRDefault="00BC11D1" w:rsidP="000C447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>4. semestar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:rsidR="00BC11D1" w:rsidRPr="00B754CE" w:rsidRDefault="00BC11D1" w:rsidP="000C44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BC11D1" w:rsidRPr="00B754CE" w:rsidRDefault="00BC11D1" w:rsidP="000C44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D9D9D9" w:themeFill="background1" w:themeFillShade="D9"/>
          </w:tcPr>
          <w:p w:rsidR="00BC11D1" w:rsidRPr="00B754CE" w:rsidRDefault="00BC11D1" w:rsidP="000C44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1D1" w:rsidRPr="00B754CE" w:rsidTr="00E43667">
        <w:trPr>
          <w:trHeight w:val="301"/>
        </w:trPr>
        <w:tc>
          <w:tcPr>
            <w:tcW w:w="1128" w:type="dxa"/>
          </w:tcPr>
          <w:p w:rsidR="00BC11D1" w:rsidRPr="00B754CE" w:rsidRDefault="00BC11D1" w:rsidP="000C44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36" w:type="dxa"/>
          </w:tcPr>
          <w:p w:rsidR="00BC11D1" w:rsidRPr="00D34845" w:rsidRDefault="00D842B0" w:rsidP="000C447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>Nema izmjena i/ili dopuna</w:t>
            </w:r>
            <w:r w:rsidR="00BC11D1" w:rsidRPr="00D34845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660" w:type="dxa"/>
          </w:tcPr>
          <w:p w:rsidR="00BC11D1" w:rsidRPr="00B754CE" w:rsidRDefault="00BC11D1" w:rsidP="000C44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80" w:type="dxa"/>
          </w:tcPr>
          <w:p w:rsidR="00BC11D1" w:rsidRPr="00B754CE" w:rsidRDefault="00BC11D1" w:rsidP="000C44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:rsidR="00BC11D1" w:rsidRPr="00B754CE" w:rsidRDefault="00D842B0" w:rsidP="000C44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-</w:t>
            </w:r>
          </w:p>
        </w:tc>
      </w:tr>
    </w:tbl>
    <w:p w:rsidR="00A44802" w:rsidRPr="00B754CE" w:rsidRDefault="00A44802" w:rsidP="000C447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4802" w:rsidRDefault="00A44802">
      <w:pPr>
        <w:rPr>
          <w:rFonts w:ascii="Arial" w:hAnsi="Arial" w:cs="Arial"/>
          <w:sz w:val="20"/>
          <w:szCs w:val="20"/>
        </w:rPr>
      </w:pPr>
    </w:p>
    <w:p w:rsidR="00D842B0" w:rsidRDefault="00D842B0">
      <w:pPr>
        <w:rPr>
          <w:rFonts w:ascii="Arial" w:hAnsi="Arial" w:cs="Arial"/>
          <w:sz w:val="20"/>
          <w:szCs w:val="20"/>
        </w:rPr>
      </w:pPr>
    </w:p>
    <w:p w:rsidR="0061478E" w:rsidRPr="00B754CE" w:rsidRDefault="0061478E" w:rsidP="004E418F">
      <w:pPr>
        <w:pStyle w:val="Subtitle"/>
        <w:numPr>
          <w:ilvl w:val="0"/>
          <w:numId w:val="0"/>
        </w:numPr>
        <w:rPr>
          <w:sz w:val="20"/>
          <w:szCs w:val="20"/>
        </w:rPr>
      </w:pPr>
      <w:r w:rsidRPr="00B754CE">
        <w:rPr>
          <w:sz w:val="20"/>
          <w:szCs w:val="20"/>
        </w:rPr>
        <w:t xml:space="preserve">Opis novog predmeta ili predmeta koji je nadopunjen i izmijenjen </w:t>
      </w:r>
    </w:p>
    <w:p w:rsidR="000C4475" w:rsidRPr="00B754CE" w:rsidRDefault="000C4475" w:rsidP="000C44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1132" w:rsidRPr="00013E4D" w:rsidRDefault="007E0345" w:rsidP="009D113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PRVI SEMESTAR</w:t>
      </w:r>
    </w:p>
    <w:p w:rsidR="009D1132" w:rsidRPr="00013E4D" w:rsidRDefault="009D1132" w:rsidP="009D113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0"/>
        <w:gridCol w:w="12"/>
        <w:gridCol w:w="1677"/>
        <w:gridCol w:w="782"/>
        <w:gridCol w:w="43"/>
        <w:gridCol w:w="888"/>
        <w:gridCol w:w="344"/>
        <w:gridCol w:w="968"/>
        <w:gridCol w:w="88"/>
        <w:gridCol w:w="726"/>
        <w:gridCol w:w="518"/>
        <w:gridCol w:w="188"/>
        <w:gridCol w:w="712"/>
        <w:gridCol w:w="618"/>
      </w:tblGrid>
      <w:tr w:rsidR="009D1132" w:rsidRPr="00013E4D" w:rsidTr="00D842B0"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spacing w:before="60" w:after="60" w:line="240" w:lineRule="auto"/>
              <w:ind w:left="397" w:hanging="397"/>
              <w:rPr>
                <w:rFonts w:ascii="Arial" w:hAnsi="Arial" w:cs="Arial"/>
                <w:b/>
                <w:sz w:val="20"/>
                <w:szCs w:val="20"/>
              </w:rPr>
            </w:pPr>
            <w:r w:rsidRPr="00013E4D">
              <w:rPr>
                <w:rFonts w:ascii="Arial" w:hAnsi="Arial" w:cs="Arial"/>
                <w:b/>
                <w:sz w:val="20"/>
                <w:szCs w:val="20"/>
              </w:rPr>
              <w:t>NAZIV PREDMETA</w:t>
            </w:r>
          </w:p>
        </w:tc>
        <w:tc>
          <w:tcPr>
            <w:tcW w:w="756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vAlign w:val="center"/>
          </w:tcPr>
          <w:p w:rsidR="009D1132" w:rsidRPr="00013E4D" w:rsidRDefault="009D1132" w:rsidP="00D842B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13E4D">
              <w:rPr>
                <w:rFonts w:ascii="Arial" w:hAnsi="Arial" w:cs="Arial"/>
                <w:b/>
                <w:sz w:val="20"/>
                <w:szCs w:val="20"/>
              </w:rPr>
              <w:t>Filmska i video fotografija 1</w:t>
            </w:r>
          </w:p>
        </w:tc>
      </w:tr>
      <w:tr w:rsidR="009D1132" w:rsidRPr="00013E4D" w:rsidTr="00D842B0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  <w:r w:rsidRPr="00013E4D">
              <w:rPr>
                <w:rStyle w:val="Strong"/>
                <w:rFonts w:ascii="Arial" w:hAnsi="Arial" w:cs="Arial"/>
                <w:sz w:val="20"/>
                <w:szCs w:val="20"/>
              </w:rPr>
              <w:t>Kod</w:t>
            </w:r>
          </w:p>
        </w:tc>
        <w:tc>
          <w:tcPr>
            <w:tcW w:w="2502" w:type="dxa"/>
            <w:gridSpan w:val="3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D1132" w:rsidRPr="007E0345" w:rsidRDefault="009D1132" w:rsidP="00D842B0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E0345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UAA70</w:t>
            </w:r>
            <w:r w:rsidR="007E0345" w:rsidRPr="007E0345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2288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Godina studija</w:t>
            </w:r>
          </w:p>
        </w:tc>
        <w:tc>
          <w:tcPr>
            <w:tcW w:w="2762" w:type="dxa"/>
            <w:gridSpan w:val="5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D1132" w:rsidRPr="00013E4D" w:rsidRDefault="009D1132" w:rsidP="00D84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1/I.</w:t>
            </w:r>
          </w:p>
        </w:tc>
      </w:tr>
      <w:tr w:rsidR="009D1132" w:rsidRPr="00013E4D" w:rsidTr="00D842B0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Style w:val="Strong"/>
                <w:rFonts w:ascii="Arial" w:hAnsi="Arial" w:cs="Arial"/>
                <w:sz w:val="20"/>
                <w:szCs w:val="20"/>
              </w:rPr>
              <w:t>Nositelj/i predmeta</w:t>
            </w:r>
          </w:p>
        </w:tc>
        <w:tc>
          <w:tcPr>
            <w:tcW w:w="2502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D1132" w:rsidRPr="00013E4D" w:rsidRDefault="007E0345" w:rsidP="00D84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Docent </w:t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t>Mirko Pivčević</w:t>
            </w:r>
          </w:p>
        </w:tc>
        <w:tc>
          <w:tcPr>
            <w:tcW w:w="22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Bodovna vrijednost (ECTS)</w:t>
            </w:r>
          </w:p>
        </w:tc>
        <w:tc>
          <w:tcPr>
            <w:tcW w:w="2762" w:type="dxa"/>
            <w:gridSpan w:val="5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D1132" w:rsidRPr="007E0345" w:rsidRDefault="007E0345" w:rsidP="00D842B0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E0345"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</w:tr>
      <w:tr w:rsidR="009D1132" w:rsidRPr="00013E4D" w:rsidTr="00D842B0">
        <w:trPr>
          <w:trHeight w:val="345"/>
        </w:trPr>
        <w:tc>
          <w:tcPr>
            <w:tcW w:w="1912" w:type="dxa"/>
            <w:gridSpan w:val="2"/>
            <w:vMerge w:val="restart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Suradnici</w:t>
            </w:r>
          </w:p>
        </w:tc>
        <w:tc>
          <w:tcPr>
            <w:tcW w:w="2502" w:type="dxa"/>
            <w:gridSpan w:val="3"/>
            <w:vMerge w:val="restart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D1132" w:rsidRPr="00013E4D" w:rsidRDefault="005D5FB4" w:rsidP="00D84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Asistent </w:t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t>Vicko Vidan</w:t>
            </w:r>
          </w:p>
        </w:tc>
        <w:tc>
          <w:tcPr>
            <w:tcW w:w="2288" w:type="dxa"/>
            <w:gridSpan w:val="4"/>
            <w:vMerge w:val="restart"/>
            <w:tcBorders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Način izvođenja nastave (broj sati u semestru)</w:t>
            </w:r>
          </w:p>
        </w:tc>
        <w:tc>
          <w:tcPr>
            <w:tcW w:w="726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70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D1132" w:rsidRPr="00013E4D" w:rsidRDefault="009D1132" w:rsidP="00D842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D1132" w:rsidRPr="00013E4D" w:rsidRDefault="009D1132" w:rsidP="00D842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D1132" w:rsidRPr="00013E4D" w:rsidRDefault="009D1132" w:rsidP="00D842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9D1132" w:rsidRPr="00013E4D" w:rsidTr="00D842B0">
        <w:trPr>
          <w:trHeight w:val="345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D1132" w:rsidRPr="00013E4D" w:rsidRDefault="009D1132" w:rsidP="00D84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1132" w:rsidRPr="007E0345" w:rsidRDefault="007E0345" w:rsidP="007E034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E0345">
              <w:rPr>
                <w:rFonts w:ascii="Arial" w:hAnsi="Arial" w:cs="Arial"/>
                <w:color w:val="FF0000"/>
                <w:sz w:val="20"/>
                <w:szCs w:val="20"/>
              </w:rPr>
              <w:t xml:space="preserve"> 30</w:t>
            </w:r>
          </w:p>
        </w:tc>
        <w:tc>
          <w:tcPr>
            <w:tcW w:w="70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D1132" w:rsidRPr="00013E4D" w:rsidRDefault="009D1132" w:rsidP="00D84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D1132" w:rsidRPr="007E0345" w:rsidRDefault="007E0345" w:rsidP="00D842B0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E0345">
              <w:rPr>
                <w:rFonts w:ascii="Arial" w:hAnsi="Arial" w:cs="Arial"/>
                <w:color w:val="FF0000"/>
                <w:sz w:val="20"/>
                <w:szCs w:val="20"/>
              </w:rPr>
              <w:t>30</w:t>
            </w:r>
          </w:p>
        </w:tc>
        <w:tc>
          <w:tcPr>
            <w:tcW w:w="6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D1132" w:rsidRPr="00013E4D" w:rsidRDefault="009D1132" w:rsidP="007E03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132" w:rsidRPr="00013E4D" w:rsidTr="00D842B0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Status predmeta</w:t>
            </w:r>
          </w:p>
        </w:tc>
        <w:tc>
          <w:tcPr>
            <w:tcW w:w="2502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D1132" w:rsidRPr="007E0345" w:rsidRDefault="009D1132" w:rsidP="00D842B0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E0345">
              <w:rPr>
                <w:rFonts w:ascii="Arial" w:hAnsi="Arial" w:cs="Arial"/>
                <w:color w:val="FF0000"/>
                <w:sz w:val="20"/>
                <w:szCs w:val="20"/>
              </w:rPr>
              <w:t>obvezni</w:t>
            </w:r>
          </w:p>
        </w:tc>
        <w:tc>
          <w:tcPr>
            <w:tcW w:w="22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 xml:space="preserve">Postotak primjene e-učenja </w:t>
            </w:r>
          </w:p>
        </w:tc>
        <w:tc>
          <w:tcPr>
            <w:tcW w:w="2762" w:type="dxa"/>
            <w:gridSpan w:val="5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D1132" w:rsidRPr="00013E4D" w:rsidRDefault="003F50A3" w:rsidP="00D84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3E4D">
              <w:rPr>
                <w:rFonts w:ascii="Arial" w:hAnsi="Arial" w:cs="Arial"/>
                <w:sz w:val="20"/>
                <w:szCs w:val="20"/>
              </w:rPr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t> </w:t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D1132" w:rsidRPr="00013E4D" w:rsidTr="00D842B0">
        <w:tc>
          <w:tcPr>
            <w:tcW w:w="9464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3E4D">
              <w:rPr>
                <w:rFonts w:ascii="Arial" w:hAnsi="Arial" w:cs="Arial"/>
                <w:b/>
                <w:sz w:val="20"/>
                <w:szCs w:val="20"/>
              </w:rPr>
              <w:t>OPIS PREDMETA</w:t>
            </w:r>
          </w:p>
        </w:tc>
      </w:tr>
      <w:tr w:rsidR="009D1132" w:rsidRPr="00013E4D" w:rsidTr="00D842B0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color w:val="000000"/>
                <w:sz w:val="20"/>
                <w:szCs w:val="20"/>
              </w:rPr>
              <w:t>Ciljevi predmeta</w:t>
            </w:r>
          </w:p>
        </w:tc>
        <w:tc>
          <w:tcPr>
            <w:tcW w:w="7552" w:type="dxa"/>
            <w:gridSpan w:val="12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D1132" w:rsidRPr="00013E4D" w:rsidRDefault="009D1132" w:rsidP="00D842B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Sintetizirati znanje i vještine iz prethodnih kolegija fotografije. Istražiti, razviti i izraditi odabranu temu kroz fotografiju</w:t>
            </w:r>
            <w:r w:rsidR="007E034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D1132" w:rsidRPr="00013E4D" w:rsidTr="00D842B0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color w:val="000000"/>
                <w:sz w:val="20"/>
                <w:szCs w:val="20"/>
              </w:rPr>
              <w:t>Uvjeti za upis predmeta i ulazne kompetencije potrebne za predmet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D1132" w:rsidRDefault="009D1132" w:rsidP="00D842B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6725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Položen razredbeni ispit za upis u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prvu godinu diplomskog studija.</w:t>
            </w:r>
          </w:p>
          <w:p w:rsidR="009D1132" w:rsidRPr="00013E4D" w:rsidRDefault="009D1132" w:rsidP="00D842B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132" w:rsidRPr="00013E4D" w:rsidTr="00D842B0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color w:val="000000"/>
                <w:sz w:val="20"/>
                <w:szCs w:val="20"/>
              </w:rPr>
              <w:t xml:space="preserve">Očekivani ishodi učenja na razini predmeta (4-10 ishoda učenja) 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D1132" w:rsidRPr="00013E4D" w:rsidRDefault="00294E79" w:rsidP="00D842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t xml:space="preserve">Osmisliti </w:t>
            </w:r>
            <w:r>
              <w:rPr>
                <w:rFonts w:ascii="Arial" w:hAnsi="Arial" w:cs="Arial"/>
                <w:sz w:val="20"/>
                <w:szCs w:val="20"/>
              </w:rPr>
              <w:t xml:space="preserve">ideju </w:t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t>projekt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3941D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D1132" w:rsidRPr="00013E4D" w:rsidRDefault="00294E79" w:rsidP="00D842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E034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t>Istražiti projekt kroz povijest</w:t>
            </w:r>
            <w:r w:rsidR="003941D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D1132" w:rsidRPr="00013E4D" w:rsidRDefault="00294E79" w:rsidP="00D842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E0345">
              <w:rPr>
                <w:rFonts w:ascii="Arial" w:hAnsi="Arial" w:cs="Arial"/>
                <w:sz w:val="20"/>
                <w:szCs w:val="20"/>
              </w:rPr>
              <w:t>. Istraž</w:t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t>iti projekt kroz društvo</w:t>
            </w:r>
            <w:r w:rsidR="003941D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D1132" w:rsidRPr="00013E4D" w:rsidRDefault="00294E79" w:rsidP="00D842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7E034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t>Odabrati fotografsku tehniku potrebnu za snimanje</w:t>
            </w:r>
            <w:r w:rsidR="003941D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D1132" w:rsidRPr="00294E79" w:rsidRDefault="00294E79" w:rsidP="00D842B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4E79">
              <w:rPr>
                <w:rFonts w:ascii="Arial" w:hAnsi="Arial" w:cs="Arial"/>
                <w:color w:val="FF0000"/>
                <w:sz w:val="20"/>
                <w:szCs w:val="20"/>
              </w:rPr>
              <w:t>5. Konceptualizirati</w:t>
            </w:r>
            <w:r w:rsidR="009D1132" w:rsidRPr="00294E79">
              <w:rPr>
                <w:rFonts w:ascii="Arial" w:hAnsi="Arial" w:cs="Arial"/>
                <w:color w:val="FF0000"/>
                <w:sz w:val="20"/>
                <w:szCs w:val="20"/>
              </w:rPr>
              <w:t xml:space="preserve"> projekt</w:t>
            </w:r>
            <w:r w:rsidR="003941D4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:rsidR="009D1132" w:rsidRPr="00294E79" w:rsidRDefault="00294E79" w:rsidP="00D842B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4E79"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  <w:r w:rsidR="007E0345" w:rsidRPr="00294E79">
              <w:rPr>
                <w:rFonts w:ascii="Arial" w:hAnsi="Arial" w:cs="Arial"/>
                <w:color w:val="FF0000"/>
                <w:sz w:val="20"/>
                <w:szCs w:val="20"/>
              </w:rPr>
              <w:t xml:space="preserve">. </w:t>
            </w:r>
            <w:r w:rsidRPr="00294E79">
              <w:rPr>
                <w:rFonts w:ascii="Arial" w:hAnsi="Arial" w:cs="Arial"/>
                <w:color w:val="FF0000"/>
                <w:sz w:val="20"/>
                <w:szCs w:val="20"/>
              </w:rPr>
              <w:t>Snimanje projekta</w:t>
            </w:r>
            <w:r w:rsidR="003941D4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:rsidR="00294E79" w:rsidRPr="00294E79" w:rsidRDefault="00294E79" w:rsidP="00D842B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4E79">
              <w:rPr>
                <w:rFonts w:ascii="Arial" w:hAnsi="Arial" w:cs="Arial"/>
                <w:color w:val="FF0000"/>
                <w:sz w:val="20"/>
                <w:szCs w:val="20"/>
              </w:rPr>
              <w:t>7. Obrada fotografija</w:t>
            </w:r>
            <w:r w:rsidR="003941D4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:rsidR="009D1132" w:rsidRPr="003941D4" w:rsidRDefault="00294E79" w:rsidP="00D842B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4E79">
              <w:rPr>
                <w:rFonts w:ascii="Arial" w:hAnsi="Arial" w:cs="Arial"/>
                <w:color w:val="FF0000"/>
                <w:sz w:val="20"/>
                <w:szCs w:val="20"/>
              </w:rPr>
              <w:t>8. Prezentacija  projekta</w:t>
            </w:r>
            <w:r w:rsidR="003941D4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</w:tc>
      </w:tr>
      <w:tr w:rsidR="009D1132" w:rsidRPr="00013E4D" w:rsidTr="00D842B0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color w:val="000000"/>
                <w:sz w:val="20"/>
                <w:szCs w:val="20"/>
              </w:rPr>
              <w:t xml:space="preserve">Sadržaj predmeta detaljno razrađen prema satnici nastave 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D1132" w:rsidRPr="00013E4D" w:rsidRDefault="007E0345" w:rsidP="009D1132">
            <w:pPr>
              <w:numPr>
                <w:ilvl w:val="0"/>
                <w:numId w:val="38"/>
              </w:numPr>
              <w:tabs>
                <w:tab w:val="left" w:pos="78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Uvodno predavanje  (</w:t>
            </w:r>
            <w:r w:rsidRPr="007E0345">
              <w:rPr>
                <w:rFonts w:ascii="Arial" w:hAnsi="Arial" w:cs="Arial"/>
                <w:color w:val="FF0000"/>
                <w:sz w:val="20"/>
                <w:szCs w:val="20"/>
              </w:rPr>
              <w:t>2P+2</w:t>
            </w:r>
            <w:r w:rsidR="009D1132" w:rsidRPr="007E0345">
              <w:rPr>
                <w:rFonts w:ascii="Arial" w:hAnsi="Arial" w:cs="Arial"/>
                <w:color w:val="FF0000"/>
                <w:sz w:val="20"/>
                <w:szCs w:val="20"/>
              </w:rPr>
              <w:t>V</w:t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D1132" w:rsidRPr="00013E4D" w:rsidRDefault="009D1132" w:rsidP="009D1132">
            <w:pPr>
              <w:numPr>
                <w:ilvl w:val="0"/>
                <w:numId w:val="38"/>
              </w:numPr>
              <w:tabs>
                <w:tab w:val="left" w:pos="78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Odabir projekta  (</w:t>
            </w:r>
            <w:r w:rsidR="007E0345" w:rsidRPr="007E0345">
              <w:rPr>
                <w:rFonts w:ascii="Arial" w:hAnsi="Arial" w:cs="Arial"/>
                <w:color w:val="FF0000"/>
                <w:sz w:val="20"/>
                <w:szCs w:val="20"/>
              </w:rPr>
              <w:t>2P+2V</w:t>
            </w:r>
            <w:r w:rsidRPr="00013E4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D1132" w:rsidRPr="00013E4D" w:rsidRDefault="009D1132" w:rsidP="009D1132">
            <w:pPr>
              <w:numPr>
                <w:ilvl w:val="0"/>
                <w:numId w:val="38"/>
              </w:numPr>
              <w:tabs>
                <w:tab w:val="left" w:pos="78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Istraživanje projekta kroz povijest  (</w:t>
            </w:r>
            <w:r w:rsidR="007E0345" w:rsidRPr="007E0345">
              <w:rPr>
                <w:rFonts w:ascii="Arial" w:hAnsi="Arial" w:cs="Arial"/>
                <w:color w:val="FF0000"/>
                <w:sz w:val="20"/>
                <w:szCs w:val="20"/>
              </w:rPr>
              <w:t>2P+2V</w:t>
            </w:r>
            <w:r w:rsidRPr="00013E4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D1132" w:rsidRPr="00013E4D" w:rsidRDefault="009D1132" w:rsidP="009D1132">
            <w:pPr>
              <w:numPr>
                <w:ilvl w:val="0"/>
                <w:numId w:val="38"/>
              </w:numPr>
              <w:tabs>
                <w:tab w:val="left" w:pos="78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Istraživanje projekta kroz suvremne primjere  (</w:t>
            </w:r>
            <w:r w:rsidR="007E0345" w:rsidRPr="007E0345">
              <w:rPr>
                <w:rFonts w:ascii="Arial" w:hAnsi="Arial" w:cs="Arial"/>
                <w:color w:val="FF0000"/>
                <w:sz w:val="20"/>
                <w:szCs w:val="20"/>
              </w:rPr>
              <w:t>2P+2V</w:t>
            </w:r>
            <w:r w:rsidRPr="00013E4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D1132" w:rsidRPr="00013E4D" w:rsidRDefault="007E0345" w:rsidP="009D1132">
            <w:pPr>
              <w:numPr>
                <w:ilvl w:val="0"/>
                <w:numId w:val="38"/>
              </w:numPr>
              <w:tabs>
                <w:tab w:val="left" w:pos="78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Istraživanje projekta kroz druš</w:t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t>tvo  (</w:t>
            </w:r>
            <w:r w:rsidRPr="007E0345">
              <w:rPr>
                <w:rFonts w:ascii="Arial" w:hAnsi="Arial" w:cs="Arial"/>
                <w:color w:val="FF0000"/>
                <w:sz w:val="20"/>
                <w:szCs w:val="20"/>
              </w:rPr>
              <w:t>2P+2V</w:t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D1132" w:rsidRPr="00013E4D" w:rsidRDefault="009D1132" w:rsidP="009D1132">
            <w:pPr>
              <w:numPr>
                <w:ilvl w:val="0"/>
                <w:numId w:val="38"/>
              </w:numPr>
              <w:tabs>
                <w:tab w:val="left" w:pos="78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Istraživanje projekta kro</w:t>
            </w:r>
            <w:r w:rsidR="007E0345">
              <w:rPr>
                <w:rFonts w:ascii="Arial" w:hAnsi="Arial" w:cs="Arial"/>
                <w:sz w:val="20"/>
                <w:szCs w:val="20"/>
              </w:rPr>
              <w:t>z tržiš</w:t>
            </w:r>
            <w:r w:rsidRPr="00013E4D">
              <w:rPr>
                <w:rFonts w:ascii="Arial" w:hAnsi="Arial" w:cs="Arial"/>
                <w:sz w:val="20"/>
                <w:szCs w:val="20"/>
              </w:rPr>
              <w:t>te  (</w:t>
            </w:r>
            <w:r w:rsidR="007E0345" w:rsidRPr="007E0345">
              <w:rPr>
                <w:rFonts w:ascii="Arial" w:hAnsi="Arial" w:cs="Arial"/>
                <w:color w:val="FF0000"/>
                <w:sz w:val="20"/>
                <w:szCs w:val="20"/>
              </w:rPr>
              <w:t>2P+2V</w:t>
            </w:r>
            <w:r w:rsidRPr="00013E4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D1132" w:rsidRPr="00013E4D" w:rsidRDefault="009D1132" w:rsidP="009D1132">
            <w:pPr>
              <w:numPr>
                <w:ilvl w:val="0"/>
                <w:numId w:val="38"/>
              </w:numPr>
              <w:tabs>
                <w:tab w:val="left" w:pos="78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Odabir fotografske tehnike  (</w:t>
            </w:r>
            <w:r w:rsidR="007E0345" w:rsidRPr="007E0345">
              <w:rPr>
                <w:rFonts w:ascii="Arial" w:hAnsi="Arial" w:cs="Arial"/>
                <w:color w:val="FF0000"/>
                <w:sz w:val="20"/>
                <w:szCs w:val="20"/>
              </w:rPr>
              <w:t>2P+2V</w:t>
            </w:r>
            <w:r w:rsidRPr="00013E4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D1132" w:rsidRPr="00013E4D" w:rsidRDefault="009D1132" w:rsidP="009D1132">
            <w:pPr>
              <w:numPr>
                <w:ilvl w:val="0"/>
                <w:numId w:val="38"/>
              </w:numPr>
              <w:tabs>
                <w:tab w:val="left" w:pos="78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Odabir lokacije  (</w:t>
            </w:r>
            <w:r w:rsidR="007E0345" w:rsidRPr="007E0345">
              <w:rPr>
                <w:rFonts w:ascii="Arial" w:hAnsi="Arial" w:cs="Arial"/>
                <w:color w:val="FF0000"/>
                <w:sz w:val="20"/>
                <w:szCs w:val="20"/>
              </w:rPr>
              <w:t>2P+2V</w:t>
            </w:r>
            <w:r w:rsidRPr="00013E4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D1132" w:rsidRPr="00013E4D" w:rsidRDefault="009D1132" w:rsidP="009D1132">
            <w:pPr>
              <w:numPr>
                <w:ilvl w:val="0"/>
                <w:numId w:val="38"/>
              </w:numPr>
              <w:tabs>
                <w:tab w:val="left" w:pos="78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Odabir svjetla  (</w:t>
            </w:r>
            <w:r w:rsidR="007E0345" w:rsidRPr="007E0345">
              <w:rPr>
                <w:rFonts w:ascii="Arial" w:hAnsi="Arial" w:cs="Arial"/>
                <w:color w:val="FF0000"/>
                <w:sz w:val="20"/>
                <w:szCs w:val="20"/>
              </w:rPr>
              <w:t>2P+2V</w:t>
            </w:r>
            <w:r w:rsidRPr="00013E4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D1132" w:rsidRPr="00013E4D" w:rsidRDefault="009D1132" w:rsidP="009D1132">
            <w:pPr>
              <w:numPr>
                <w:ilvl w:val="0"/>
                <w:numId w:val="38"/>
              </w:numPr>
              <w:tabs>
                <w:tab w:val="left" w:pos="78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Odabir optike  (</w:t>
            </w:r>
            <w:r w:rsidR="007E0345" w:rsidRPr="007E0345">
              <w:rPr>
                <w:rFonts w:ascii="Arial" w:hAnsi="Arial" w:cs="Arial"/>
                <w:color w:val="FF0000"/>
                <w:sz w:val="20"/>
                <w:szCs w:val="20"/>
              </w:rPr>
              <w:t>2P+2V</w:t>
            </w:r>
            <w:r w:rsidRPr="00013E4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D1132" w:rsidRPr="00013E4D" w:rsidRDefault="009D1132" w:rsidP="009D1132">
            <w:pPr>
              <w:numPr>
                <w:ilvl w:val="0"/>
                <w:numId w:val="38"/>
              </w:numPr>
              <w:tabs>
                <w:tab w:val="left" w:pos="78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Odabir filtera  (</w:t>
            </w:r>
            <w:r w:rsidR="007E0345" w:rsidRPr="007E0345">
              <w:rPr>
                <w:rFonts w:ascii="Arial" w:hAnsi="Arial" w:cs="Arial"/>
                <w:color w:val="FF0000"/>
                <w:sz w:val="20"/>
                <w:szCs w:val="20"/>
              </w:rPr>
              <w:t>2P+2V</w:t>
            </w:r>
            <w:r w:rsidRPr="00013E4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D1132" w:rsidRPr="00013E4D" w:rsidRDefault="009D1132" w:rsidP="009D1132">
            <w:pPr>
              <w:numPr>
                <w:ilvl w:val="0"/>
                <w:numId w:val="38"/>
              </w:numPr>
              <w:tabs>
                <w:tab w:val="left" w:pos="78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Prezentacija snimljenog materijala  (</w:t>
            </w:r>
            <w:r w:rsidR="007E0345" w:rsidRPr="007E0345">
              <w:rPr>
                <w:rFonts w:ascii="Arial" w:hAnsi="Arial" w:cs="Arial"/>
                <w:color w:val="FF0000"/>
                <w:sz w:val="20"/>
                <w:szCs w:val="20"/>
              </w:rPr>
              <w:t>2P+2V</w:t>
            </w:r>
            <w:r w:rsidRPr="00013E4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D1132" w:rsidRPr="00013E4D" w:rsidRDefault="009D1132" w:rsidP="009D1132">
            <w:pPr>
              <w:numPr>
                <w:ilvl w:val="0"/>
                <w:numId w:val="38"/>
              </w:numPr>
              <w:tabs>
                <w:tab w:val="left" w:pos="78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Odabir užeg izbora fotografija (</w:t>
            </w:r>
            <w:r w:rsidR="007E0345" w:rsidRPr="007E0345">
              <w:rPr>
                <w:rFonts w:ascii="Arial" w:hAnsi="Arial" w:cs="Arial"/>
                <w:color w:val="FF0000"/>
                <w:sz w:val="20"/>
                <w:szCs w:val="20"/>
              </w:rPr>
              <w:t>2P+2V</w:t>
            </w:r>
            <w:r w:rsidRPr="00013E4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D1132" w:rsidRPr="00013E4D" w:rsidRDefault="009D1132" w:rsidP="009D1132">
            <w:pPr>
              <w:numPr>
                <w:ilvl w:val="0"/>
                <w:numId w:val="38"/>
              </w:numPr>
              <w:tabs>
                <w:tab w:val="left" w:pos="78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Završna obrada fotografija (</w:t>
            </w:r>
            <w:r w:rsidR="007E0345" w:rsidRPr="007E0345">
              <w:rPr>
                <w:rFonts w:ascii="Arial" w:hAnsi="Arial" w:cs="Arial"/>
                <w:color w:val="FF0000"/>
                <w:sz w:val="20"/>
                <w:szCs w:val="20"/>
              </w:rPr>
              <w:t>2P+2V</w:t>
            </w:r>
            <w:r w:rsidRPr="00013E4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D1132" w:rsidRPr="00013E4D" w:rsidRDefault="009D1132" w:rsidP="009D1132">
            <w:pPr>
              <w:numPr>
                <w:ilvl w:val="0"/>
                <w:numId w:val="38"/>
              </w:numPr>
              <w:tabs>
                <w:tab w:val="left" w:pos="78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lastRenderedPageBreak/>
              <w:t>Grupna prezentacija projekta (</w:t>
            </w:r>
            <w:r w:rsidR="007E0345" w:rsidRPr="007E0345">
              <w:rPr>
                <w:rFonts w:ascii="Arial" w:hAnsi="Arial" w:cs="Arial"/>
                <w:color w:val="FF0000"/>
                <w:sz w:val="20"/>
                <w:szCs w:val="20"/>
              </w:rPr>
              <w:t>2P+2V</w:t>
            </w:r>
            <w:r w:rsidRPr="00013E4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D1132" w:rsidRPr="00013E4D" w:rsidRDefault="009D1132" w:rsidP="00D842B0">
            <w:pPr>
              <w:tabs>
                <w:tab w:val="left" w:pos="782"/>
              </w:tabs>
              <w:spacing w:after="0"/>
              <w:ind w:left="785"/>
              <w:rPr>
                <w:rFonts w:ascii="Arial" w:hAnsi="Arial" w:cs="Arial"/>
                <w:sz w:val="20"/>
                <w:szCs w:val="20"/>
              </w:rPr>
            </w:pPr>
          </w:p>
          <w:p w:rsidR="009D1132" w:rsidRPr="00013E4D" w:rsidRDefault="009D1132" w:rsidP="00D842B0">
            <w:pPr>
              <w:tabs>
                <w:tab w:val="left" w:pos="782"/>
              </w:tabs>
              <w:spacing w:after="0"/>
              <w:ind w:left="78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132" w:rsidRPr="00013E4D" w:rsidTr="00D842B0">
        <w:trPr>
          <w:trHeight w:val="349"/>
        </w:trPr>
        <w:tc>
          <w:tcPr>
            <w:tcW w:w="1912" w:type="dxa"/>
            <w:gridSpan w:val="2"/>
            <w:vMerge w:val="restart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Vrste izvođenja nastave:</w:t>
            </w:r>
          </w:p>
        </w:tc>
        <w:tc>
          <w:tcPr>
            <w:tcW w:w="3390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pStyle w:val="FieldTex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13E4D">
              <w:rPr>
                <w:rFonts w:ascii="Arial" w:eastAsia="MS Gothic" w:hAnsi="Arial" w:cs="Arial"/>
                <w:sz w:val="20"/>
                <w:szCs w:val="20"/>
                <w:lang w:val="hr-HR"/>
              </w:rPr>
              <w:t>X</w:t>
            </w:r>
            <w:r w:rsidRPr="00013E4D">
              <w:rPr>
                <w:rFonts w:ascii="Arial" w:hAnsi="Arial" w:cs="Arial"/>
                <w:sz w:val="20"/>
                <w:szCs w:val="20"/>
                <w:lang w:val="hr-HR"/>
              </w:rPr>
              <w:t xml:space="preserve"> predavanja</w:t>
            </w:r>
          </w:p>
          <w:p w:rsidR="009D1132" w:rsidRPr="00013E4D" w:rsidRDefault="009D1132" w:rsidP="00D842B0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013E4D">
              <w:rPr>
                <w:rFonts w:ascii="MS Gothic" w:eastAsia="MS Gothic" w:hAnsi="MS Gothic" w:cs="MS Gothic" w:hint="eastAsia"/>
                <w:b w:val="0"/>
                <w:sz w:val="20"/>
                <w:szCs w:val="20"/>
                <w:lang w:val="hr-HR"/>
              </w:rPr>
              <w:t>☐</w:t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seminari i radionice  </w:t>
            </w:r>
          </w:p>
          <w:p w:rsidR="009D1132" w:rsidRPr="007E0345" w:rsidRDefault="009D1132" w:rsidP="00D842B0">
            <w:pPr>
              <w:pStyle w:val="FieldTex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0345">
              <w:rPr>
                <w:rFonts w:ascii="Arial" w:eastAsia="MS Gothic" w:hAnsi="Arial" w:cs="Arial"/>
                <w:sz w:val="20"/>
                <w:szCs w:val="20"/>
                <w:lang w:val="hr-HR"/>
              </w:rPr>
              <w:t>X</w:t>
            </w:r>
            <w:r w:rsidRPr="007E0345">
              <w:rPr>
                <w:rFonts w:ascii="Arial" w:hAnsi="Arial" w:cs="Arial"/>
                <w:sz w:val="20"/>
                <w:szCs w:val="20"/>
                <w:lang w:val="hr-HR"/>
              </w:rPr>
              <w:t xml:space="preserve"> vježbe  </w:t>
            </w:r>
          </w:p>
          <w:p w:rsidR="009D1132" w:rsidRPr="00013E4D" w:rsidRDefault="009D1132" w:rsidP="00D842B0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013E4D">
              <w:rPr>
                <w:rFonts w:ascii="MS Gothic" w:eastAsia="MS Gothic" w:hAnsi="MS Gothic" w:cs="MS Gothic" w:hint="eastAsia"/>
                <w:b w:val="0"/>
                <w:sz w:val="20"/>
                <w:szCs w:val="20"/>
                <w:lang w:val="hr-HR"/>
              </w:rPr>
              <w:t>☐</w:t>
            </w:r>
            <w:r w:rsidRPr="00013E4D">
              <w:rPr>
                <w:rFonts w:ascii="Arial" w:hAnsi="Arial" w:cs="Arial"/>
                <w:b w:val="0"/>
                <w:i/>
                <w:sz w:val="20"/>
                <w:szCs w:val="20"/>
                <w:lang w:val="hr-HR"/>
              </w:rPr>
              <w:t>on line</w:t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u cijelosti</w:t>
            </w:r>
          </w:p>
          <w:p w:rsidR="009D1132" w:rsidRPr="00013E4D" w:rsidRDefault="009D1132" w:rsidP="00D842B0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013E4D">
              <w:rPr>
                <w:rFonts w:ascii="MS Gothic" w:eastAsia="MS Gothic" w:hAnsi="MS Gothic" w:cs="MS Gothic" w:hint="eastAsia"/>
                <w:b w:val="0"/>
                <w:sz w:val="20"/>
                <w:szCs w:val="20"/>
                <w:lang w:val="hr-HR"/>
              </w:rPr>
              <w:t>☐</w:t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mješovito e-učenje</w:t>
            </w:r>
          </w:p>
          <w:p w:rsidR="009D1132" w:rsidRPr="00294E79" w:rsidRDefault="009D1132" w:rsidP="00D842B0">
            <w:pPr>
              <w:tabs>
                <w:tab w:val="left" w:pos="2820"/>
              </w:tabs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94E79">
              <w:rPr>
                <w:rFonts w:ascii="Arial" w:eastAsia="MS Gothic" w:hAnsi="Arial" w:cs="Arial"/>
                <w:b/>
                <w:color w:val="FF0000"/>
                <w:sz w:val="20"/>
                <w:szCs w:val="20"/>
              </w:rPr>
              <w:t>X</w:t>
            </w:r>
            <w:r w:rsidRPr="00294E7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terenska nastava</w:t>
            </w:r>
          </w:p>
        </w:tc>
        <w:tc>
          <w:tcPr>
            <w:tcW w:w="4162" w:type="dxa"/>
            <w:gridSpan w:val="8"/>
            <w:vMerge w:val="restart"/>
            <w:tcMar>
              <w:left w:w="57" w:type="dxa"/>
              <w:right w:w="57" w:type="dxa"/>
            </w:tcMar>
            <w:vAlign w:val="center"/>
          </w:tcPr>
          <w:p w:rsidR="009D1132" w:rsidRPr="007E0345" w:rsidRDefault="009D1132" w:rsidP="00D842B0">
            <w:pPr>
              <w:pStyle w:val="FieldTex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0345">
              <w:rPr>
                <w:rFonts w:ascii="Arial" w:eastAsia="MS Gothic" w:hAnsi="Arial" w:cs="Arial"/>
                <w:sz w:val="20"/>
                <w:szCs w:val="20"/>
                <w:lang w:val="hr-HR"/>
              </w:rPr>
              <w:t>X</w:t>
            </w:r>
            <w:r w:rsidRPr="007E0345">
              <w:rPr>
                <w:rFonts w:ascii="Arial" w:hAnsi="Arial" w:cs="Arial"/>
                <w:sz w:val="20"/>
                <w:szCs w:val="20"/>
                <w:lang w:val="hr-HR"/>
              </w:rPr>
              <w:t xml:space="preserve">samostalni  zadaci  </w:t>
            </w:r>
          </w:p>
          <w:p w:rsidR="009D1132" w:rsidRPr="00013E4D" w:rsidRDefault="009D1132" w:rsidP="00D842B0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013E4D">
              <w:rPr>
                <w:rFonts w:ascii="MS Gothic" w:eastAsia="MS Gothic" w:hAnsi="MS Gothic" w:cs="MS Gothic" w:hint="eastAsia"/>
                <w:b w:val="0"/>
                <w:sz w:val="20"/>
                <w:szCs w:val="20"/>
                <w:lang w:val="hr-HR"/>
              </w:rPr>
              <w:t>☐</w:t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multimedija </w:t>
            </w:r>
          </w:p>
          <w:p w:rsidR="009D1132" w:rsidRPr="00013E4D" w:rsidRDefault="007E0345" w:rsidP="00D842B0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013E4D">
              <w:rPr>
                <w:rFonts w:ascii="MS Gothic" w:eastAsia="MS Gothic" w:hAnsi="MS Gothic" w:cs="MS Gothic" w:hint="eastAsia"/>
                <w:b w:val="0"/>
                <w:sz w:val="20"/>
                <w:szCs w:val="20"/>
                <w:lang w:val="hr-HR"/>
              </w:rPr>
              <w:t>☐</w:t>
            </w:r>
            <w:r w:rsidR="009D1132"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laboratorij</w:t>
            </w:r>
          </w:p>
          <w:p w:rsidR="009D1132" w:rsidRPr="007E0345" w:rsidRDefault="009D1132" w:rsidP="00D842B0">
            <w:pPr>
              <w:pStyle w:val="FieldTex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0345">
              <w:rPr>
                <w:rFonts w:ascii="Arial" w:eastAsia="MS Gothic" w:hAnsi="Arial" w:cs="Arial"/>
                <w:sz w:val="20"/>
                <w:szCs w:val="20"/>
                <w:lang w:val="hr-HR"/>
              </w:rPr>
              <w:t>X</w:t>
            </w:r>
            <w:r w:rsidRPr="007E0345">
              <w:rPr>
                <w:rFonts w:ascii="Arial" w:hAnsi="Arial" w:cs="Arial"/>
                <w:sz w:val="20"/>
                <w:szCs w:val="20"/>
                <w:lang w:val="hr-HR"/>
              </w:rPr>
              <w:t xml:space="preserve"> mentorski rad</w:t>
            </w:r>
          </w:p>
          <w:p w:rsidR="009D1132" w:rsidRPr="00013E4D" w:rsidRDefault="009D1132" w:rsidP="007E0345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013E4D">
              <w:rPr>
                <w:rFonts w:ascii="Arial" w:hAnsi="Arial" w:cs="Arial"/>
                <w:sz w:val="20"/>
                <w:szCs w:val="20"/>
              </w:rPr>
              <w:t xml:space="preserve"> (ostalo upisati)</w:t>
            </w:r>
          </w:p>
        </w:tc>
      </w:tr>
      <w:tr w:rsidR="009D1132" w:rsidRPr="00013E4D" w:rsidTr="00D842B0">
        <w:trPr>
          <w:trHeight w:val="577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162" w:type="dxa"/>
            <w:gridSpan w:val="8"/>
            <w:vMerge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</w:p>
        </w:tc>
      </w:tr>
      <w:tr w:rsidR="009D1132" w:rsidRPr="00013E4D" w:rsidTr="00D842B0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color w:val="000000"/>
                <w:sz w:val="20"/>
                <w:szCs w:val="20"/>
              </w:rPr>
              <w:t>Obveze studenata</w:t>
            </w:r>
          </w:p>
        </w:tc>
        <w:tc>
          <w:tcPr>
            <w:tcW w:w="7552" w:type="dxa"/>
            <w:gridSpan w:val="12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Redovito pohađanje i aktivno sudjelovanje u nastavi, praćenje literature i polaganje ispita.</w:t>
            </w:r>
          </w:p>
        </w:tc>
      </w:tr>
      <w:tr w:rsidR="009D1132" w:rsidRPr="00013E4D" w:rsidTr="00D842B0">
        <w:trPr>
          <w:trHeight w:val="397"/>
        </w:trPr>
        <w:tc>
          <w:tcPr>
            <w:tcW w:w="19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color w:val="000000"/>
                <w:sz w:val="20"/>
                <w:szCs w:val="20"/>
              </w:rPr>
              <w:t xml:space="preserve">Praćenje rada studenata </w:t>
            </w:r>
            <w:r w:rsidRPr="00013E4D">
              <w:rPr>
                <w:rFonts w:ascii="Arial" w:hAnsi="Arial" w:cs="Arial"/>
                <w:i/>
                <w:color w:val="000000"/>
                <w:sz w:val="20"/>
                <w:szCs w:val="20"/>
              </w:rPr>
              <w:t>(upisati udio u ECTS bodovima za svaku aktivnost tako da ukupni broj ECTS bodova odgovara bodovnoj vrijednosti predmeta):</w:t>
            </w:r>
          </w:p>
        </w:tc>
        <w:tc>
          <w:tcPr>
            <w:tcW w:w="167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Pohađanje nastave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1132" w:rsidRPr="007E0345" w:rsidRDefault="007E0345" w:rsidP="00D842B0">
            <w:pPr>
              <w:pStyle w:val="FieldText"/>
              <w:rPr>
                <w:rFonts w:ascii="Arial" w:hAnsi="Arial" w:cs="Arial"/>
                <w:b w:val="0"/>
                <w:color w:val="FF0000"/>
                <w:sz w:val="20"/>
                <w:szCs w:val="20"/>
                <w:lang w:val="hr-HR"/>
              </w:rPr>
            </w:pPr>
            <w:r w:rsidRPr="007E0345">
              <w:rPr>
                <w:rFonts w:ascii="Arial" w:hAnsi="Arial" w:cs="Arial"/>
                <w:b w:val="0"/>
                <w:color w:val="FF0000"/>
                <w:sz w:val="20"/>
                <w:szCs w:val="20"/>
                <w:lang w:val="hr-HR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Istraživanje</w:t>
            </w:r>
          </w:p>
        </w:tc>
        <w:tc>
          <w:tcPr>
            <w:tcW w:w="968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1132" w:rsidRPr="007E0345" w:rsidRDefault="007E0345" w:rsidP="00D842B0">
            <w:pPr>
              <w:pStyle w:val="FieldText"/>
              <w:rPr>
                <w:rFonts w:ascii="Arial" w:hAnsi="Arial" w:cs="Arial"/>
                <w:b w:val="0"/>
                <w:color w:val="FF0000"/>
                <w:sz w:val="20"/>
                <w:szCs w:val="20"/>
                <w:lang w:val="hr-HR"/>
              </w:rPr>
            </w:pPr>
            <w:r w:rsidRPr="007E0345">
              <w:rPr>
                <w:rFonts w:ascii="Arial" w:hAnsi="Arial" w:cs="Arial"/>
                <w:b w:val="0"/>
                <w:color w:val="FF0000"/>
                <w:sz w:val="20"/>
                <w:szCs w:val="20"/>
                <w:lang w:val="hr-HR"/>
              </w:rPr>
              <w:t>1</w:t>
            </w:r>
          </w:p>
        </w:tc>
        <w:tc>
          <w:tcPr>
            <w:tcW w:w="1520" w:type="dxa"/>
            <w:gridSpan w:val="4"/>
            <w:tcBorders>
              <w:top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013E4D"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>Praktični rad</w:t>
            </w:r>
          </w:p>
        </w:tc>
        <w:tc>
          <w:tcPr>
            <w:tcW w:w="133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1132" w:rsidRPr="007E0345" w:rsidRDefault="007E0345" w:rsidP="00D842B0">
            <w:pPr>
              <w:pStyle w:val="FieldText"/>
              <w:rPr>
                <w:rFonts w:ascii="Arial" w:hAnsi="Arial" w:cs="Arial"/>
                <w:b w:val="0"/>
                <w:color w:val="FF000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  <w:lang w:val="hr-HR"/>
              </w:rPr>
              <w:t xml:space="preserve">    2</w:t>
            </w:r>
            <w:r w:rsidRPr="007E0345">
              <w:rPr>
                <w:rFonts w:ascii="Arial" w:hAnsi="Arial" w:cs="Arial"/>
                <w:b w:val="0"/>
                <w:color w:val="FF0000"/>
                <w:sz w:val="20"/>
                <w:szCs w:val="20"/>
                <w:lang w:val="hr-HR"/>
              </w:rPr>
              <w:t>,5</w:t>
            </w:r>
          </w:p>
        </w:tc>
      </w:tr>
      <w:tr w:rsidR="009D1132" w:rsidRPr="00013E4D" w:rsidTr="00D842B0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9D1132">
            <w:pPr>
              <w:numPr>
                <w:ilvl w:val="0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Eksperimentalni rad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1132" w:rsidRPr="00013E4D" w:rsidRDefault="003F50A3" w:rsidP="00D842B0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Referat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1132" w:rsidRPr="00013E4D" w:rsidRDefault="003F50A3" w:rsidP="00D842B0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1132" w:rsidRPr="00013E4D" w:rsidRDefault="007E0345" w:rsidP="007E0345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L</w:t>
            </w:r>
            <w:r w:rsidR="009D1132"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iteratura 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0,50</w:t>
            </w:r>
          </w:p>
        </w:tc>
      </w:tr>
      <w:tr w:rsidR="009D1132" w:rsidRPr="00013E4D" w:rsidTr="00D842B0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9D1132">
            <w:pPr>
              <w:numPr>
                <w:ilvl w:val="0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Esej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1132" w:rsidRPr="00013E4D" w:rsidRDefault="003F50A3" w:rsidP="00D842B0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013E4D"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>Seminarski rad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1132" w:rsidRPr="00013E4D" w:rsidRDefault="003F50A3" w:rsidP="00D842B0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1132" w:rsidRPr="00013E4D" w:rsidRDefault="003F50A3" w:rsidP="00D842B0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  <w:r w:rsidR="009D1132" w:rsidRPr="00013E4D"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>(Ostalo upisati)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1132" w:rsidRPr="00013E4D" w:rsidRDefault="003F50A3" w:rsidP="00D842B0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9D1132" w:rsidRPr="00013E4D" w:rsidTr="00D842B0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9D1132">
            <w:pPr>
              <w:numPr>
                <w:ilvl w:val="0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Kolokviji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1132" w:rsidRPr="00013E4D" w:rsidRDefault="003F50A3" w:rsidP="00D842B0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013E4D"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>Usmeni ispit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1132" w:rsidRPr="00013E4D" w:rsidRDefault="003F50A3" w:rsidP="00D842B0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3E4D">
              <w:rPr>
                <w:rFonts w:ascii="Arial" w:hAnsi="Arial" w:cs="Arial"/>
                <w:sz w:val="20"/>
                <w:szCs w:val="20"/>
              </w:rPr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D1132" w:rsidRPr="00013E4D">
              <w:rPr>
                <w:rFonts w:ascii="Arial" w:hAnsi="Arial" w:cs="Arial"/>
                <w:color w:val="000000"/>
                <w:sz w:val="20"/>
                <w:szCs w:val="20"/>
              </w:rPr>
              <w:t xml:space="preserve"> (Ostalo upisati)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1132" w:rsidRPr="00013E4D" w:rsidRDefault="003F50A3" w:rsidP="00D842B0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3E4D">
              <w:rPr>
                <w:rFonts w:ascii="Arial" w:hAnsi="Arial" w:cs="Arial"/>
                <w:sz w:val="20"/>
                <w:szCs w:val="20"/>
              </w:rPr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D1132" w:rsidRPr="00013E4D" w:rsidTr="00D842B0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9D1132">
            <w:pPr>
              <w:numPr>
                <w:ilvl w:val="0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Borders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Pismeni ispit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013E4D">
              <w:rPr>
                <w:rFonts w:ascii="Arial" w:hAnsi="Arial" w:cs="Arial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1132" w:rsidRPr="00013E4D" w:rsidRDefault="003F50A3" w:rsidP="00D842B0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3E4D">
              <w:rPr>
                <w:rFonts w:ascii="Arial" w:hAnsi="Arial" w:cs="Arial"/>
                <w:sz w:val="20"/>
                <w:szCs w:val="20"/>
              </w:rPr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1132" w:rsidRPr="00013E4D" w:rsidRDefault="003F50A3" w:rsidP="00D842B0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3E4D">
              <w:rPr>
                <w:rFonts w:ascii="Arial" w:hAnsi="Arial" w:cs="Arial"/>
                <w:sz w:val="20"/>
                <w:szCs w:val="20"/>
              </w:rPr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D1132" w:rsidRPr="00013E4D">
              <w:rPr>
                <w:rFonts w:ascii="Arial" w:hAnsi="Arial" w:cs="Arial"/>
                <w:color w:val="000000"/>
                <w:sz w:val="20"/>
                <w:szCs w:val="20"/>
              </w:rPr>
              <w:t xml:space="preserve"> (Ostalo upisati)</w:t>
            </w:r>
          </w:p>
        </w:tc>
        <w:tc>
          <w:tcPr>
            <w:tcW w:w="1330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1132" w:rsidRPr="00013E4D" w:rsidRDefault="003F50A3" w:rsidP="00D842B0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3E4D">
              <w:rPr>
                <w:rFonts w:ascii="Arial" w:hAnsi="Arial" w:cs="Arial"/>
                <w:sz w:val="20"/>
                <w:szCs w:val="20"/>
              </w:rPr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D1132" w:rsidRPr="00013E4D" w:rsidTr="00D842B0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color w:val="000000"/>
                <w:sz w:val="20"/>
                <w:szCs w:val="20"/>
              </w:rPr>
              <w:t>Ocjenjivanje i vrjednovanje rada studenata tijekom nastave i na završnom ispitu</w:t>
            </w:r>
          </w:p>
        </w:tc>
        <w:tc>
          <w:tcPr>
            <w:tcW w:w="7552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D1132" w:rsidRPr="00013E4D" w:rsidRDefault="009D1132" w:rsidP="00D842B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Redovito pohađanje i aktivno sudjelovanje u nastavi ima 30%, a znanje na pismenom i usmenom ispitu 70% udjela u vrednovanju i ocjenjivanju.</w:t>
            </w:r>
          </w:p>
        </w:tc>
      </w:tr>
      <w:tr w:rsidR="009D1132" w:rsidRPr="00013E4D" w:rsidTr="00D842B0">
        <w:tc>
          <w:tcPr>
            <w:tcW w:w="19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color w:val="000000"/>
                <w:sz w:val="20"/>
                <w:szCs w:val="20"/>
              </w:rPr>
              <w:t>Obvezna literatura (dostupna u knjižnici i putem ostalih medija)</w:t>
            </w:r>
          </w:p>
        </w:tc>
        <w:tc>
          <w:tcPr>
            <w:tcW w:w="4790" w:type="dxa"/>
            <w:gridSpan w:val="7"/>
            <w:tcBorders>
              <w:top w:val="single" w:sz="12" w:space="0" w:color="auto"/>
              <w:right w:val="single" w:sz="8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b/>
                <w:color w:val="000000"/>
                <w:sz w:val="20"/>
                <w:szCs w:val="20"/>
              </w:rPr>
              <w:t>Naslov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b/>
                <w:color w:val="000000"/>
                <w:sz w:val="20"/>
                <w:szCs w:val="20"/>
              </w:rPr>
              <w:t>Broj primjeraka u knjižnici</w:t>
            </w:r>
          </w:p>
        </w:tc>
        <w:tc>
          <w:tcPr>
            <w:tcW w:w="151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b/>
                <w:color w:val="000000"/>
                <w:sz w:val="20"/>
                <w:szCs w:val="20"/>
              </w:rPr>
              <w:t>Dostupnost putem ostalih medija</w:t>
            </w:r>
          </w:p>
        </w:tc>
      </w:tr>
      <w:tr w:rsidR="009D1132" w:rsidRPr="00013E4D" w:rsidTr="00D842B0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1132" w:rsidRPr="00013E4D" w:rsidRDefault="009D1132" w:rsidP="00D842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J. Hedgecoe, Foto priručnik, Mladost, Zagreb 1980.</w:t>
            </w: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1132" w:rsidRPr="00013E4D" w:rsidRDefault="009D1132" w:rsidP="00D842B0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gridSpan w:val="3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1132" w:rsidRPr="00013E4D" w:rsidRDefault="003F50A3" w:rsidP="00D842B0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3E4D">
              <w:rPr>
                <w:rFonts w:ascii="Arial" w:hAnsi="Arial" w:cs="Arial"/>
                <w:sz w:val="20"/>
                <w:szCs w:val="20"/>
              </w:rPr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D1132" w:rsidRPr="00013E4D" w:rsidTr="00D842B0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1132" w:rsidRPr="00013E4D" w:rsidRDefault="009D1132" w:rsidP="00D842B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color w:val="000000"/>
                <w:sz w:val="20"/>
                <w:szCs w:val="20"/>
              </w:rPr>
              <w:t>Velika knjiga o fotografiji (Time-Life Books), Prosvjeta, Zagreb 1980.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1132" w:rsidRPr="00013E4D" w:rsidRDefault="009D1132" w:rsidP="00D842B0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1132" w:rsidRPr="00013E4D" w:rsidRDefault="003F50A3" w:rsidP="00D842B0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3E4D">
              <w:rPr>
                <w:rFonts w:ascii="Arial" w:hAnsi="Arial" w:cs="Arial"/>
                <w:sz w:val="20"/>
                <w:szCs w:val="20"/>
              </w:rPr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D1132" w:rsidRPr="00013E4D" w:rsidTr="00D842B0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1132" w:rsidRPr="00013E4D" w:rsidRDefault="009D1132" w:rsidP="00D842B0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color w:val="000000"/>
                <w:sz w:val="20"/>
                <w:szCs w:val="20"/>
              </w:rPr>
              <w:t>A. Bailey, Sve o fotografiji, Mladost, Zagreb 1980.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1132" w:rsidRPr="00013E4D" w:rsidRDefault="003F50A3" w:rsidP="00D842B0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3E4D">
              <w:rPr>
                <w:rFonts w:ascii="Arial" w:hAnsi="Arial" w:cs="Arial"/>
                <w:sz w:val="20"/>
                <w:szCs w:val="20"/>
              </w:rPr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1132" w:rsidRPr="00013E4D" w:rsidRDefault="003F50A3" w:rsidP="00D842B0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3E4D">
              <w:rPr>
                <w:rFonts w:ascii="Arial" w:hAnsi="Arial" w:cs="Arial"/>
                <w:sz w:val="20"/>
                <w:szCs w:val="20"/>
              </w:rPr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D1132" w:rsidRPr="00013E4D" w:rsidTr="00D842B0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1132" w:rsidRPr="00013E4D" w:rsidRDefault="009D1132" w:rsidP="00D842B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color w:val="000000"/>
                <w:sz w:val="20"/>
                <w:szCs w:val="20"/>
              </w:rPr>
              <w:t>Susan Sontag, On photography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1132" w:rsidRPr="00013E4D" w:rsidRDefault="003F50A3" w:rsidP="00D842B0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3E4D">
              <w:rPr>
                <w:rFonts w:ascii="Arial" w:hAnsi="Arial" w:cs="Arial"/>
                <w:sz w:val="20"/>
                <w:szCs w:val="20"/>
              </w:rPr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1132" w:rsidRPr="00013E4D" w:rsidRDefault="003F50A3" w:rsidP="00D842B0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3E4D">
              <w:rPr>
                <w:rFonts w:ascii="Arial" w:hAnsi="Arial" w:cs="Arial"/>
                <w:sz w:val="20"/>
                <w:szCs w:val="20"/>
              </w:rPr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D1132" w:rsidRPr="00013E4D" w:rsidTr="00D842B0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1132" w:rsidRPr="00013E4D" w:rsidRDefault="003F50A3" w:rsidP="00D842B0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3E4D">
              <w:rPr>
                <w:rFonts w:ascii="Arial" w:hAnsi="Arial" w:cs="Arial"/>
                <w:sz w:val="20"/>
                <w:szCs w:val="20"/>
              </w:rPr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1132" w:rsidRPr="00013E4D" w:rsidRDefault="003F50A3" w:rsidP="00D842B0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3E4D">
              <w:rPr>
                <w:rFonts w:ascii="Arial" w:hAnsi="Arial" w:cs="Arial"/>
                <w:sz w:val="20"/>
                <w:szCs w:val="20"/>
              </w:rPr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1132" w:rsidRPr="00013E4D" w:rsidRDefault="003F50A3" w:rsidP="00D842B0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3E4D">
              <w:rPr>
                <w:rFonts w:ascii="Arial" w:hAnsi="Arial" w:cs="Arial"/>
                <w:sz w:val="20"/>
                <w:szCs w:val="20"/>
              </w:rPr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D1132" w:rsidRPr="00013E4D" w:rsidTr="00D842B0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color w:val="000000"/>
                <w:sz w:val="20"/>
                <w:szCs w:val="20"/>
              </w:rPr>
              <w:t xml:space="preserve">Dopunska literatura </w:t>
            </w:r>
          </w:p>
          <w:p w:rsidR="009D1132" w:rsidRPr="00013E4D" w:rsidRDefault="009D1132" w:rsidP="00D842B0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52" w:type="dxa"/>
            <w:gridSpan w:val="12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D1132" w:rsidRPr="00013E4D" w:rsidRDefault="009D1132" w:rsidP="00D842B0">
            <w:pPr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Internet izvori, Stručni časopisi</w:t>
            </w:r>
          </w:p>
          <w:p w:rsidR="009D1132" w:rsidRPr="00013E4D" w:rsidRDefault="009D1132" w:rsidP="00D842B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D1132" w:rsidRPr="00013E4D" w:rsidRDefault="009D1132" w:rsidP="00D842B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132" w:rsidRPr="00013E4D" w:rsidTr="00D842B0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color w:val="000000"/>
                <w:sz w:val="20"/>
                <w:szCs w:val="20"/>
              </w:rPr>
              <w:t>Načini praćenja kvalitete koji osiguravaju stjecanje utvrđenih ishoda učenja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D1132" w:rsidRPr="00013E4D" w:rsidRDefault="009D1132" w:rsidP="00D842B0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Interaktivna komunikacija sa studentima tijekom predavanja u sklopu interpretacijsko-analitičkog razgovora, putem elektroničke komunikacije i povratnih informacija nakon primitka sažetaka predavanja, provjera znanja na ispitu i putem službenog sustava praćenja kvalitete na sastavnici.</w:t>
            </w:r>
            <w:r w:rsidR="003F50A3" w:rsidRPr="00013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3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F50A3" w:rsidRPr="00013E4D">
              <w:rPr>
                <w:rFonts w:ascii="Arial" w:hAnsi="Arial" w:cs="Arial"/>
                <w:sz w:val="20"/>
                <w:szCs w:val="20"/>
              </w:rPr>
            </w:r>
            <w:r w:rsidR="003F50A3" w:rsidRPr="00013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F50A3" w:rsidRPr="00013E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D1132" w:rsidRPr="00013E4D" w:rsidTr="00D842B0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color w:val="000000"/>
                <w:sz w:val="20"/>
                <w:szCs w:val="20"/>
              </w:rPr>
              <w:t>Ostalo (prema mišljenju predlagatelja)</w:t>
            </w:r>
          </w:p>
        </w:tc>
        <w:tc>
          <w:tcPr>
            <w:tcW w:w="7552" w:type="dxa"/>
            <w:gridSpan w:val="12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D1132" w:rsidRPr="00013E4D" w:rsidRDefault="003F50A3" w:rsidP="00D842B0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3E4D">
              <w:rPr>
                <w:rFonts w:ascii="Arial" w:hAnsi="Arial" w:cs="Arial"/>
                <w:sz w:val="20"/>
                <w:szCs w:val="20"/>
              </w:rPr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D1132" w:rsidRPr="00013E4D" w:rsidRDefault="009D1132" w:rsidP="009D113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1132" w:rsidRPr="00013E4D" w:rsidRDefault="009D1132" w:rsidP="009D113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1132" w:rsidRPr="00013E4D" w:rsidRDefault="009D1132" w:rsidP="009D113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1132" w:rsidRDefault="009D1132" w:rsidP="009D113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41D4" w:rsidRDefault="003941D4" w:rsidP="009D113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41D4" w:rsidRDefault="003941D4" w:rsidP="009D113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41D4" w:rsidRDefault="003941D4" w:rsidP="009D113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41D4" w:rsidRDefault="003941D4" w:rsidP="009D113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41D4" w:rsidRPr="00013E4D" w:rsidRDefault="003941D4" w:rsidP="009D113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1132" w:rsidRPr="00013E4D" w:rsidRDefault="009D1132" w:rsidP="009D113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3E4D">
        <w:rPr>
          <w:rFonts w:ascii="Arial" w:hAnsi="Arial" w:cs="Arial"/>
          <w:sz w:val="20"/>
          <w:szCs w:val="20"/>
        </w:rPr>
        <w:t>2. SEMESTAR</w:t>
      </w:r>
    </w:p>
    <w:p w:rsidR="009D1132" w:rsidRPr="00013E4D" w:rsidRDefault="009D1132" w:rsidP="009D113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1132" w:rsidRPr="00013E4D" w:rsidRDefault="009D1132" w:rsidP="009D113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0"/>
        <w:gridCol w:w="12"/>
        <w:gridCol w:w="1677"/>
        <w:gridCol w:w="782"/>
        <w:gridCol w:w="43"/>
        <w:gridCol w:w="888"/>
        <w:gridCol w:w="344"/>
        <w:gridCol w:w="968"/>
        <w:gridCol w:w="88"/>
        <w:gridCol w:w="726"/>
        <w:gridCol w:w="518"/>
        <w:gridCol w:w="188"/>
        <w:gridCol w:w="712"/>
        <w:gridCol w:w="618"/>
      </w:tblGrid>
      <w:tr w:rsidR="009D1132" w:rsidRPr="00013E4D" w:rsidTr="00D842B0"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spacing w:before="60" w:after="60" w:line="240" w:lineRule="auto"/>
              <w:ind w:left="397" w:hanging="397"/>
              <w:rPr>
                <w:rFonts w:ascii="Arial" w:hAnsi="Arial" w:cs="Arial"/>
                <w:b/>
                <w:sz w:val="20"/>
                <w:szCs w:val="20"/>
              </w:rPr>
            </w:pPr>
            <w:r w:rsidRPr="00013E4D">
              <w:rPr>
                <w:rFonts w:ascii="Arial" w:hAnsi="Arial" w:cs="Arial"/>
                <w:b/>
                <w:sz w:val="20"/>
                <w:szCs w:val="20"/>
              </w:rPr>
              <w:t>NAZIV PREDMETA</w:t>
            </w:r>
          </w:p>
        </w:tc>
        <w:tc>
          <w:tcPr>
            <w:tcW w:w="756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vAlign w:val="center"/>
          </w:tcPr>
          <w:p w:rsidR="009D1132" w:rsidRPr="00013E4D" w:rsidRDefault="009D1132" w:rsidP="00D842B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13E4D">
              <w:rPr>
                <w:rFonts w:ascii="Arial" w:hAnsi="Arial" w:cs="Arial"/>
                <w:b/>
                <w:sz w:val="20"/>
                <w:szCs w:val="20"/>
              </w:rPr>
              <w:t>Filmska i video fotografija 2</w:t>
            </w:r>
          </w:p>
        </w:tc>
      </w:tr>
      <w:tr w:rsidR="009D1132" w:rsidRPr="00013E4D" w:rsidTr="00D842B0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  <w:r w:rsidRPr="00013E4D">
              <w:rPr>
                <w:rStyle w:val="Strong"/>
                <w:rFonts w:ascii="Arial" w:hAnsi="Arial" w:cs="Arial"/>
                <w:sz w:val="20"/>
                <w:szCs w:val="20"/>
              </w:rPr>
              <w:t>Kod</w:t>
            </w:r>
          </w:p>
        </w:tc>
        <w:tc>
          <w:tcPr>
            <w:tcW w:w="2502" w:type="dxa"/>
            <w:gridSpan w:val="3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D1132" w:rsidRPr="0027389F" w:rsidRDefault="009D1132" w:rsidP="00D842B0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7389F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UAA80</w:t>
            </w:r>
            <w:r w:rsidR="0027389F" w:rsidRPr="0027389F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2288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Godina studija</w:t>
            </w:r>
          </w:p>
        </w:tc>
        <w:tc>
          <w:tcPr>
            <w:tcW w:w="2762" w:type="dxa"/>
            <w:gridSpan w:val="5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D1132" w:rsidRPr="00013E4D" w:rsidRDefault="009D1132" w:rsidP="00D84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1/II.</w:t>
            </w:r>
          </w:p>
        </w:tc>
      </w:tr>
      <w:tr w:rsidR="009D1132" w:rsidRPr="00013E4D" w:rsidTr="00D842B0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Style w:val="Strong"/>
                <w:rFonts w:ascii="Arial" w:hAnsi="Arial" w:cs="Arial"/>
                <w:sz w:val="20"/>
                <w:szCs w:val="20"/>
              </w:rPr>
              <w:t>Nositelj/i predmeta</w:t>
            </w:r>
          </w:p>
        </w:tc>
        <w:tc>
          <w:tcPr>
            <w:tcW w:w="2502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D1132" w:rsidRPr="00013E4D" w:rsidRDefault="0027389F" w:rsidP="00D84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Docent </w:t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t>Mirko Pivčević</w:t>
            </w:r>
          </w:p>
        </w:tc>
        <w:tc>
          <w:tcPr>
            <w:tcW w:w="22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Bodovna vrijednost (ECTS)</w:t>
            </w:r>
          </w:p>
        </w:tc>
        <w:tc>
          <w:tcPr>
            <w:tcW w:w="2762" w:type="dxa"/>
            <w:gridSpan w:val="5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D1132" w:rsidRPr="0027389F" w:rsidRDefault="0027389F" w:rsidP="00D842B0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7389F"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</w:tr>
      <w:tr w:rsidR="009D1132" w:rsidRPr="00013E4D" w:rsidTr="00D842B0">
        <w:trPr>
          <w:trHeight w:val="345"/>
        </w:trPr>
        <w:tc>
          <w:tcPr>
            <w:tcW w:w="1912" w:type="dxa"/>
            <w:gridSpan w:val="2"/>
            <w:vMerge w:val="restart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Suradnici</w:t>
            </w:r>
          </w:p>
        </w:tc>
        <w:tc>
          <w:tcPr>
            <w:tcW w:w="2502" w:type="dxa"/>
            <w:gridSpan w:val="3"/>
            <w:vMerge w:val="restart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D1132" w:rsidRPr="00013E4D" w:rsidRDefault="0027389F" w:rsidP="00D84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Asistent </w:t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t>Vicko Vidan</w:t>
            </w:r>
          </w:p>
        </w:tc>
        <w:tc>
          <w:tcPr>
            <w:tcW w:w="2288" w:type="dxa"/>
            <w:gridSpan w:val="4"/>
            <w:vMerge w:val="restart"/>
            <w:tcBorders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Način izvođenja nastave (broj sati u semestru)</w:t>
            </w:r>
          </w:p>
        </w:tc>
        <w:tc>
          <w:tcPr>
            <w:tcW w:w="726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70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D1132" w:rsidRPr="00013E4D" w:rsidRDefault="009D1132" w:rsidP="00D842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D1132" w:rsidRPr="00013E4D" w:rsidRDefault="009D1132" w:rsidP="00D842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D1132" w:rsidRPr="00013E4D" w:rsidRDefault="009D1132" w:rsidP="00D842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9D1132" w:rsidRPr="00013E4D" w:rsidTr="00D842B0">
        <w:trPr>
          <w:trHeight w:val="345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D1132" w:rsidRPr="00013E4D" w:rsidRDefault="009D1132" w:rsidP="00D84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1132" w:rsidRPr="0027389F" w:rsidRDefault="0027389F" w:rsidP="00D842B0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7389F">
              <w:rPr>
                <w:rFonts w:ascii="Arial" w:hAnsi="Arial" w:cs="Arial"/>
                <w:color w:val="FF0000"/>
                <w:sz w:val="20"/>
                <w:szCs w:val="20"/>
              </w:rPr>
              <w:t>30</w:t>
            </w:r>
          </w:p>
        </w:tc>
        <w:tc>
          <w:tcPr>
            <w:tcW w:w="70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D1132" w:rsidRPr="00013E4D" w:rsidRDefault="009D1132" w:rsidP="00D84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D1132" w:rsidRPr="0027389F" w:rsidRDefault="0027389F" w:rsidP="00D842B0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7389F">
              <w:rPr>
                <w:rFonts w:ascii="Arial" w:hAnsi="Arial" w:cs="Arial"/>
                <w:color w:val="FF0000"/>
                <w:sz w:val="20"/>
                <w:szCs w:val="20"/>
              </w:rPr>
              <w:t>30</w:t>
            </w:r>
          </w:p>
        </w:tc>
        <w:tc>
          <w:tcPr>
            <w:tcW w:w="6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D1132" w:rsidRPr="00013E4D" w:rsidRDefault="009D1132" w:rsidP="00D84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D1132" w:rsidRPr="00013E4D" w:rsidTr="00D842B0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Status predmeta</w:t>
            </w:r>
          </w:p>
        </w:tc>
        <w:tc>
          <w:tcPr>
            <w:tcW w:w="2502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D1132" w:rsidRPr="0027389F" w:rsidRDefault="009D1132" w:rsidP="00D842B0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7389F">
              <w:rPr>
                <w:rFonts w:ascii="Arial" w:hAnsi="Arial" w:cs="Arial"/>
                <w:color w:val="FF0000"/>
                <w:sz w:val="20"/>
                <w:szCs w:val="20"/>
              </w:rPr>
              <w:t>obvezni</w:t>
            </w:r>
          </w:p>
        </w:tc>
        <w:tc>
          <w:tcPr>
            <w:tcW w:w="22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 xml:space="preserve">Postotak primjene e-učenja </w:t>
            </w:r>
          </w:p>
        </w:tc>
        <w:tc>
          <w:tcPr>
            <w:tcW w:w="2762" w:type="dxa"/>
            <w:gridSpan w:val="5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D1132" w:rsidRPr="00013E4D" w:rsidRDefault="003F50A3" w:rsidP="00D84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3E4D">
              <w:rPr>
                <w:rFonts w:ascii="Arial" w:hAnsi="Arial" w:cs="Arial"/>
                <w:sz w:val="20"/>
                <w:szCs w:val="20"/>
              </w:rPr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t> </w:t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D1132" w:rsidRPr="00013E4D" w:rsidTr="00D842B0">
        <w:tc>
          <w:tcPr>
            <w:tcW w:w="9464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3E4D">
              <w:rPr>
                <w:rFonts w:ascii="Arial" w:hAnsi="Arial" w:cs="Arial"/>
                <w:b/>
                <w:sz w:val="20"/>
                <w:szCs w:val="20"/>
              </w:rPr>
              <w:t>OPIS PREDMETA</w:t>
            </w:r>
          </w:p>
        </w:tc>
      </w:tr>
      <w:tr w:rsidR="009D1132" w:rsidRPr="00013E4D" w:rsidTr="00D842B0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color w:val="000000"/>
                <w:sz w:val="20"/>
                <w:szCs w:val="20"/>
              </w:rPr>
              <w:t>Ciljevi predmeta</w:t>
            </w:r>
          </w:p>
        </w:tc>
        <w:tc>
          <w:tcPr>
            <w:tcW w:w="7552" w:type="dxa"/>
            <w:gridSpan w:val="12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D1132" w:rsidRPr="00013E4D" w:rsidRDefault="009D1132" w:rsidP="00D842B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 xml:space="preserve">Sintetizirati znanje i vještine iz prethodnih kolegija fotografije.Istražiti, razviti i izraditi odabranu temu kroz </w:t>
            </w:r>
            <w:r w:rsidRPr="00294E79">
              <w:rPr>
                <w:rFonts w:ascii="Arial" w:hAnsi="Arial" w:cs="Arial"/>
                <w:color w:val="FF0000"/>
                <w:sz w:val="20"/>
                <w:szCs w:val="20"/>
              </w:rPr>
              <w:t>fotografiju</w:t>
            </w:r>
            <w:r w:rsidR="00294E79" w:rsidRPr="00294E79">
              <w:rPr>
                <w:rFonts w:ascii="Arial" w:hAnsi="Arial" w:cs="Arial"/>
                <w:color w:val="FF0000"/>
                <w:sz w:val="20"/>
                <w:szCs w:val="20"/>
              </w:rPr>
              <w:t xml:space="preserve"> pokretne slike. Surađivati sa drugim autorima filma na projektu.</w:t>
            </w:r>
          </w:p>
        </w:tc>
      </w:tr>
      <w:tr w:rsidR="009D1132" w:rsidRPr="00013E4D" w:rsidTr="00D842B0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color w:val="000000"/>
                <w:sz w:val="20"/>
                <w:szCs w:val="20"/>
              </w:rPr>
              <w:t>Uvjeti za upis predmeta i ulazne kompetencije potrebne za predmet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D1132" w:rsidRPr="00013E4D" w:rsidRDefault="009D1132" w:rsidP="00D842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3E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Ispunjene studentske obveze predviđene programom kolegija </w:t>
            </w:r>
            <w:r w:rsidRPr="00013E4D">
              <w:rPr>
                <w:rFonts w:ascii="Arial" w:hAnsi="Arial" w:cs="Arial"/>
                <w:b/>
                <w:sz w:val="20"/>
                <w:szCs w:val="20"/>
              </w:rPr>
              <w:t xml:space="preserve">Filmska i video fotografija </w:t>
            </w:r>
            <w:r w:rsidRPr="00013E4D">
              <w:rPr>
                <w:rFonts w:ascii="Arial" w:hAnsi="Arial" w:cs="Arial"/>
                <w:color w:val="000000" w:themeColor="text1"/>
                <w:sz w:val="20"/>
                <w:szCs w:val="20"/>
              </w:rPr>
              <w:t>1 (potpis nositelja kolegija).</w:t>
            </w:r>
          </w:p>
          <w:p w:rsidR="009D1132" w:rsidRPr="00013E4D" w:rsidRDefault="009D1132" w:rsidP="00D842B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132" w:rsidRPr="00013E4D" w:rsidTr="00D842B0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color w:val="000000"/>
                <w:sz w:val="20"/>
                <w:szCs w:val="20"/>
              </w:rPr>
              <w:t xml:space="preserve">Očekivani ishodi učenja na razini predmeta (4-10 ishoda učenja) 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94E79" w:rsidRPr="003A4FCE" w:rsidRDefault="00294E79" w:rsidP="00294E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A4FCE">
              <w:rPr>
                <w:rFonts w:ascii="Arial" w:hAnsi="Arial" w:cs="Arial"/>
                <w:color w:val="FF0000"/>
                <w:sz w:val="20"/>
                <w:szCs w:val="20"/>
              </w:rPr>
              <w:t xml:space="preserve">1. </w:t>
            </w:r>
            <w:r w:rsidR="003A4FCE" w:rsidRPr="003A4FCE">
              <w:rPr>
                <w:rFonts w:ascii="Arial" w:hAnsi="Arial" w:cs="Arial"/>
                <w:color w:val="FF0000"/>
                <w:sz w:val="20"/>
                <w:szCs w:val="20"/>
              </w:rPr>
              <w:t>Samostalno ili sa redateljem filma (drugim studentom) o</w:t>
            </w:r>
            <w:r w:rsidRPr="003A4FCE">
              <w:rPr>
                <w:rFonts w:ascii="Arial" w:hAnsi="Arial" w:cs="Arial"/>
                <w:color w:val="FF0000"/>
                <w:sz w:val="20"/>
                <w:szCs w:val="20"/>
              </w:rPr>
              <w:t>smisliti ideju projekta</w:t>
            </w:r>
            <w:r w:rsidR="003A4FCE" w:rsidRPr="003A4FCE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:rsidR="00294E79" w:rsidRPr="003A4FCE" w:rsidRDefault="00294E79" w:rsidP="00294E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A4FCE">
              <w:rPr>
                <w:rFonts w:ascii="Arial" w:hAnsi="Arial" w:cs="Arial"/>
                <w:color w:val="FF0000"/>
                <w:sz w:val="20"/>
                <w:szCs w:val="20"/>
              </w:rPr>
              <w:t xml:space="preserve">2. </w:t>
            </w:r>
            <w:r w:rsidR="003A4FCE" w:rsidRPr="003A4FCE">
              <w:rPr>
                <w:rFonts w:ascii="Arial" w:hAnsi="Arial" w:cs="Arial"/>
                <w:color w:val="FF0000"/>
                <w:sz w:val="20"/>
                <w:szCs w:val="20"/>
              </w:rPr>
              <w:t>Samostalno ili sa redateljem filma i</w:t>
            </w:r>
            <w:r w:rsidRPr="003A4FCE">
              <w:rPr>
                <w:rFonts w:ascii="Arial" w:hAnsi="Arial" w:cs="Arial"/>
                <w:color w:val="FF0000"/>
                <w:sz w:val="20"/>
                <w:szCs w:val="20"/>
              </w:rPr>
              <w:t>stražiti projekt kroz povijest</w:t>
            </w:r>
            <w:r w:rsidR="003A4FCE" w:rsidRPr="003A4FCE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:rsidR="00294E79" w:rsidRPr="003A4FCE" w:rsidRDefault="00294E79" w:rsidP="00294E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A4FCE">
              <w:rPr>
                <w:rFonts w:ascii="Arial" w:hAnsi="Arial" w:cs="Arial"/>
                <w:color w:val="FF0000"/>
                <w:sz w:val="20"/>
                <w:szCs w:val="20"/>
              </w:rPr>
              <w:t xml:space="preserve">3. </w:t>
            </w:r>
            <w:r w:rsidR="003A4FCE" w:rsidRPr="003A4FCE">
              <w:rPr>
                <w:rFonts w:ascii="Arial" w:hAnsi="Arial" w:cs="Arial"/>
                <w:color w:val="FF0000"/>
                <w:sz w:val="20"/>
                <w:szCs w:val="20"/>
              </w:rPr>
              <w:t>Samostalno ili sa redateljem filma i</w:t>
            </w:r>
            <w:r w:rsidRPr="003A4FCE">
              <w:rPr>
                <w:rFonts w:ascii="Arial" w:hAnsi="Arial" w:cs="Arial"/>
                <w:color w:val="FF0000"/>
                <w:sz w:val="20"/>
                <w:szCs w:val="20"/>
              </w:rPr>
              <w:t>stražiti projekt kroz društvo</w:t>
            </w:r>
            <w:r w:rsidR="003A4FCE" w:rsidRPr="003A4FCE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:rsidR="00294E79" w:rsidRPr="00013E4D" w:rsidRDefault="00294E79" w:rsidP="0029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013E4D">
              <w:rPr>
                <w:rFonts w:ascii="Arial" w:hAnsi="Arial" w:cs="Arial"/>
                <w:sz w:val="20"/>
                <w:szCs w:val="20"/>
              </w:rPr>
              <w:t>Odabrati fotografsku tehniku potrebnu za snimanje</w:t>
            </w:r>
            <w:r w:rsidR="003A4FC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94E79" w:rsidRPr="00294E79" w:rsidRDefault="00294E79" w:rsidP="00294E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4E79">
              <w:rPr>
                <w:rFonts w:ascii="Arial" w:hAnsi="Arial" w:cs="Arial"/>
                <w:color w:val="FF0000"/>
                <w:sz w:val="20"/>
                <w:szCs w:val="20"/>
              </w:rPr>
              <w:t xml:space="preserve">5. Konceptualizirati </w:t>
            </w:r>
            <w:r w:rsidR="003A4FCE">
              <w:rPr>
                <w:rFonts w:ascii="Arial" w:hAnsi="Arial" w:cs="Arial"/>
                <w:color w:val="FF0000"/>
                <w:sz w:val="20"/>
                <w:szCs w:val="20"/>
              </w:rPr>
              <w:t xml:space="preserve">filmski </w:t>
            </w:r>
            <w:r w:rsidRPr="00294E79">
              <w:rPr>
                <w:rFonts w:ascii="Arial" w:hAnsi="Arial" w:cs="Arial"/>
                <w:color w:val="FF0000"/>
                <w:sz w:val="20"/>
                <w:szCs w:val="20"/>
              </w:rPr>
              <w:t>projekt</w:t>
            </w:r>
            <w:r w:rsidR="003A4FCE">
              <w:rPr>
                <w:rFonts w:ascii="Arial" w:hAnsi="Arial" w:cs="Arial"/>
                <w:color w:val="FF0000"/>
                <w:sz w:val="20"/>
                <w:szCs w:val="20"/>
              </w:rPr>
              <w:t xml:space="preserve"> s</w:t>
            </w:r>
            <w:r w:rsidR="003A4FCE" w:rsidRPr="003A4FCE">
              <w:rPr>
                <w:rFonts w:ascii="Arial" w:hAnsi="Arial" w:cs="Arial"/>
                <w:color w:val="FF0000"/>
                <w:sz w:val="20"/>
                <w:szCs w:val="20"/>
              </w:rPr>
              <w:t>amostalno ili sa redateljem</w:t>
            </w:r>
            <w:r w:rsidR="003A4FCE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:rsidR="00294E79" w:rsidRPr="00294E79" w:rsidRDefault="00294E79" w:rsidP="00294E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4E79">
              <w:rPr>
                <w:rFonts w:ascii="Arial" w:hAnsi="Arial" w:cs="Arial"/>
                <w:color w:val="FF0000"/>
                <w:sz w:val="20"/>
                <w:szCs w:val="20"/>
              </w:rPr>
              <w:t>6. Snimanje</w:t>
            </w:r>
            <w:r w:rsidR="003A4FCE">
              <w:rPr>
                <w:rFonts w:ascii="Arial" w:hAnsi="Arial" w:cs="Arial"/>
                <w:color w:val="FF0000"/>
                <w:sz w:val="20"/>
                <w:szCs w:val="20"/>
              </w:rPr>
              <w:t xml:space="preserve"> filmskog</w:t>
            </w:r>
            <w:r w:rsidRPr="00294E79">
              <w:rPr>
                <w:rFonts w:ascii="Arial" w:hAnsi="Arial" w:cs="Arial"/>
                <w:color w:val="FF0000"/>
                <w:sz w:val="20"/>
                <w:szCs w:val="20"/>
              </w:rPr>
              <w:t xml:space="preserve"> projekta</w:t>
            </w:r>
            <w:r w:rsidR="003A4FCE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:rsidR="00294E79" w:rsidRPr="00294E79" w:rsidRDefault="00294E79" w:rsidP="00294E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4E79">
              <w:rPr>
                <w:rFonts w:ascii="Arial" w:hAnsi="Arial" w:cs="Arial"/>
                <w:color w:val="FF0000"/>
                <w:sz w:val="20"/>
                <w:szCs w:val="20"/>
              </w:rPr>
              <w:t xml:space="preserve">7. </w:t>
            </w:r>
            <w:r w:rsidR="003A4FCE">
              <w:rPr>
                <w:rFonts w:ascii="Arial" w:hAnsi="Arial" w:cs="Arial"/>
                <w:color w:val="FF0000"/>
                <w:sz w:val="20"/>
                <w:szCs w:val="20"/>
              </w:rPr>
              <w:t>Postprodukcija slike.</w:t>
            </w:r>
          </w:p>
          <w:p w:rsidR="00294E79" w:rsidRPr="00294E79" w:rsidRDefault="00294E79" w:rsidP="00294E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4E79">
              <w:rPr>
                <w:rFonts w:ascii="Arial" w:hAnsi="Arial" w:cs="Arial"/>
                <w:color w:val="FF0000"/>
                <w:sz w:val="20"/>
                <w:szCs w:val="20"/>
              </w:rPr>
              <w:t>8. Prezentacija  projekta</w:t>
            </w:r>
            <w:r w:rsidR="003A4FCE">
              <w:rPr>
                <w:rFonts w:ascii="Arial" w:hAnsi="Arial" w:cs="Arial"/>
                <w:color w:val="FF0000"/>
                <w:sz w:val="20"/>
                <w:szCs w:val="20"/>
              </w:rPr>
              <w:t>, s</w:t>
            </w:r>
            <w:r w:rsidR="003A4FCE" w:rsidRPr="003A4FCE">
              <w:rPr>
                <w:rFonts w:ascii="Arial" w:hAnsi="Arial" w:cs="Arial"/>
                <w:color w:val="FF0000"/>
                <w:sz w:val="20"/>
                <w:szCs w:val="20"/>
              </w:rPr>
              <w:t>amostalno ili sa redateljem</w:t>
            </w:r>
            <w:r w:rsidR="003A4FCE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:rsidR="009D1132" w:rsidRPr="00013E4D" w:rsidRDefault="009D1132" w:rsidP="00D84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389F" w:rsidRPr="00013E4D" w:rsidTr="00D842B0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27389F" w:rsidRPr="00013E4D" w:rsidRDefault="0027389F" w:rsidP="00D842B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color w:val="000000"/>
                <w:sz w:val="20"/>
                <w:szCs w:val="20"/>
              </w:rPr>
              <w:t xml:space="preserve">Sadržaj predmeta detaljno razrađen prema satnici nastave 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7389F" w:rsidRPr="00D94B64" w:rsidRDefault="0027389F" w:rsidP="0027389F">
            <w:pPr>
              <w:numPr>
                <w:ilvl w:val="0"/>
                <w:numId w:val="50"/>
              </w:numPr>
              <w:tabs>
                <w:tab w:val="left" w:pos="782"/>
              </w:tabs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94B64">
              <w:rPr>
                <w:rFonts w:ascii="Arial" w:hAnsi="Arial" w:cs="Arial"/>
                <w:color w:val="FF0000"/>
                <w:sz w:val="20"/>
                <w:szCs w:val="20"/>
              </w:rPr>
              <w:t>Uvodno predavanje</w:t>
            </w:r>
            <w:r w:rsidR="00D94B64" w:rsidRPr="00D94B64">
              <w:rPr>
                <w:rFonts w:ascii="Arial" w:hAnsi="Arial" w:cs="Arial"/>
                <w:color w:val="FF0000"/>
                <w:sz w:val="20"/>
                <w:szCs w:val="20"/>
              </w:rPr>
              <w:t xml:space="preserve"> i dogovor o nastavi sa studentima drugih kolegija (redateljima - autorima).</w:t>
            </w:r>
            <w:r w:rsidRPr="00D94B64">
              <w:rPr>
                <w:rFonts w:ascii="Arial" w:hAnsi="Arial" w:cs="Arial"/>
                <w:color w:val="FF0000"/>
                <w:sz w:val="20"/>
                <w:szCs w:val="20"/>
              </w:rPr>
              <w:t xml:space="preserve">  (2P+2V)</w:t>
            </w:r>
          </w:p>
          <w:p w:rsidR="0027389F" w:rsidRPr="00D94B64" w:rsidRDefault="0027389F" w:rsidP="0027389F">
            <w:pPr>
              <w:numPr>
                <w:ilvl w:val="0"/>
                <w:numId w:val="50"/>
              </w:numPr>
              <w:tabs>
                <w:tab w:val="left" w:pos="782"/>
              </w:tabs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94B64">
              <w:rPr>
                <w:rFonts w:ascii="Arial" w:hAnsi="Arial" w:cs="Arial"/>
                <w:color w:val="FF0000"/>
                <w:sz w:val="20"/>
                <w:szCs w:val="20"/>
              </w:rPr>
              <w:t>Odabir projekta</w:t>
            </w:r>
            <w:r w:rsidR="00D94B64" w:rsidRPr="00D94B64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  <w:r w:rsidRPr="00D94B64">
              <w:rPr>
                <w:rFonts w:ascii="Arial" w:hAnsi="Arial" w:cs="Arial"/>
                <w:color w:val="FF0000"/>
                <w:sz w:val="20"/>
                <w:szCs w:val="20"/>
              </w:rPr>
              <w:t xml:space="preserve">  (2P+2V)</w:t>
            </w:r>
          </w:p>
          <w:p w:rsidR="0027389F" w:rsidRPr="00D94B64" w:rsidRDefault="0027389F" w:rsidP="0027389F">
            <w:pPr>
              <w:numPr>
                <w:ilvl w:val="0"/>
                <w:numId w:val="50"/>
              </w:numPr>
              <w:tabs>
                <w:tab w:val="left" w:pos="782"/>
              </w:tabs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94B64">
              <w:rPr>
                <w:rFonts w:ascii="Arial" w:hAnsi="Arial" w:cs="Arial"/>
                <w:color w:val="FF0000"/>
                <w:sz w:val="20"/>
                <w:szCs w:val="20"/>
              </w:rPr>
              <w:t xml:space="preserve">Istraživanje projekta kroz povijest </w:t>
            </w:r>
            <w:r w:rsidR="00D94B64" w:rsidRPr="00D94B64">
              <w:rPr>
                <w:rFonts w:ascii="Arial" w:hAnsi="Arial" w:cs="Arial"/>
                <w:color w:val="FF0000"/>
                <w:sz w:val="20"/>
                <w:szCs w:val="20"/>
              </w:rPr>
              <w:t>samostalno ili sa redateljem.</w:t>
            </w:r>
            <w:r w:rsidRPr="00D94B64">
              <w:rPr>
                <w:rFonts w:ascii="Arial" w:hAnsi="Arial" w:cs="Arial"/>
                <w:color w:val="FF0000"/>
                <w:sz w:val="20"/>
                <w:szCs w:val="20"/>
              </w:rPr>
              <w:t xml:space="preserve"> (2P+2V)</w:t>
            </w:r>
          </w:p>
          <w:p w:rsidR="0027389F" w:rsidRPr="00D94B64" w:rsidRDefault="0027389F" w:rsidP="0027389F">
            <w:pPr>
              <w:numPr>
                <w:ilvl w:val="0"/>
                <w:numId w:val="50"/>
              </w:numPr>
              <w:tabs>
                <w:tab w:val="left" w:pos="782"/>
              </w:tabs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94B64">
              <w:rPr>
                <w:rFonts w:ascii="Arial" w:hAnsi="Arial" w:cs="Arial"/>
                <w:color w:val="FF0000"/>
                <w:sz w:val="20"/>
                <w:szCs w:val="20"/>
              </w:rPr>
              <w:t>Istraživanje projekta kroz suvremene primjere</w:t>
            </w:r>
            <w:r w:rsidR="00D94B64" w:rsidRPr="00D94B64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  <w:r w:rsidRPr="00D94B64">
              <w:rPr>
                <w:rFonts w:ascii="Arial" w:hAnsi="Arial" w:cs="Arial"/>
                <w:color w:val="FF0000"/>
                <w:sz w:val="20"/>
                <w:szCs w:val="20"/>
              </w:rPr>
              <w:t xml:space="preserve">  (2P+2V)</w:t>
            </w:r>
          </w:p>
          <w:p w:rsidR="0027389F" w:rsidRPr="00D94B64" w:rsidRDefault="0027389F" w:rsidP="0027389F">
            <w:pPr>
              <w:numPr>
                <w:ilvl w:val="0"/>
                <w:numId w:val="50"/>
              </w:numPr>
              <w:tabs>
                <w:tab w:val="left" w:pos="782"/>
              </w:tabs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94B64">
              <w:rPr>
                <w:rFonts w:ascii="Arial" w:hAnsi="Arial" w:cs="Arial"/>
                <w:color w:val="FF0000"/>
                <w:sz w:val="20"/>
                <w:szCs w:val="20"/>
              </w:rPr>
              <w:t>Istraživanje projekta kroz društvo</w:t>
            </w:r>
            <w:r w:rsidR="00D94B64" w:rsidRPr="00D94B64">
              <w:rPr>
                <w:rFonts w:ascii="Arial" w:hAnsi="Arial" w:cs="Arial"/>
                <w:color w:val="FF0000"/>
                <w:sz w:val="20"/>
                <w:szCs w:val="20"/>
              </w:rPr>
              <w:t xml:space="preserve"> i tržište samostalno ili sa redateljem.</w:t>
            </w:r>
            <w:r w:rsidRPr="00D94B64">
              <w:rPr>
                <w:rFonts w:ascii="Arial" w:hAnsi="Arial" w:cs="Arial"/>
                <w:color w:val="FF0000"/>
                <w:sz w:val="20"/>
                <w:szCs w:val="20"/>
              </w:rPr>
              <w:t xml:space="preserve">  (2P+2V)</w:t>
            </w:r>
          </w:p>
          <w:p w:rsidR="00D94B64" w:rsidRPr="00D94B64" w:rsidRDefault="00D94B64" w:rsidP="00D94B64">
            <w:pPr>
              <w:numPr>
                <w:ilvl w:val="0"/>
                <w:numId w:val="50"/>
              </w:numPr>
              <w:tabs>
                <w:tab w:val="left" w:pos="782"/>
              </w:tabs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94B64">
              <w:rPr>
                <w:rFonts w:ascii="Arial" w:hAnsi="Arial" w:cs="Arial"/>
                <w:color w:val="FF0000"/>
                <w:sz w:val="20"/>
                <w:szCs w:val="20"/>
              </w:rPr>
              <w:t>Odabir tehnike i lokacija za snimanje samostalno ili sa redateljem.    (2P+2V)</w:t>
            </w:r>
          </w:p>
          <w:p w:rsidR="0027389F" w:rsidRPr="00D94B64" w:rsidRDefault="00D94B64" w:rsidP="0027389F">
            <w:pPr>
              <w:numPr>
                <w:ilvl w:val="0"/>
                <w:numId w:val="50"/>
              </w:numPr>
              <w:tabs>
                <w:tab w:val="left" w:pos="782"/>
              </w:tabs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94B64">
              <w:rPr>
                <w:rFonts w:ascii="Arial" w:hAnsi="Arial" w:cs="Arial"/>
                <w:color w:val="FF0000"/>
                <w:sz w:val="20"/>
                <w:szCs w:val="20"/>
              </w:rPr>
              <w:t>Odabir svjetla, optike, filtera.</w:t>
            </w:r>
            <w:r w:rsidR="0027389F" w:rsidRPr="00D94B64">
              <w:rPr>
                <w:rFonts w:ascii="Arial" w:hAnsi="Arial" w:cs="Arial"/>
                <w:color w:val="FF0000"/>
                <w:sz w:val="20"/>
                <w:szCs w:val="20"/>
              </w:rPr>
              <w:t xml:space="preserve">  (2P+2V)</w:t>
            </w:r>
          </w:p>
          <w:p w:rsidR="0027389F" w:rsidRPr="00D94B64" w:rsidRDefault="00D94B64" w:rsidP="0027389F">
            <w:pPr>
              <w:numPr>
                <w:ilvl w:val="0"/>
                <w:numId w:val="50"/>
              </w:numPr>
              <w:tabs>
                <w:tab w:val="left" w:pos="782"/>
              </w:tabs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94B64">
              <w:rPr>
                <w:rFonts w:ascii="Arial" w:hAnsi="Arial" w:cs="Arial"/>
                <w:color w:val="FF0000"/>
                <w:sz w:val="20"/>
                <w:szCs w:val="20"/>
              </w:rPr>
              <w:t>Snimanje 1</w:t>
            </w:r>
            <w:r w:rsidR="0027389F" w:rsidRPr="00D94B64">
              <w:rPr>
                <w:rFonts w:ascii="Arial" w:hAnsi="Arial" w:cs="Arial"/>
                <w:color w:val="FF0000"/>
                <w:sz w:val="20"/>
                <w:szCs w:val="20"/>
              </w:rPr>
              <w:t xml:space="preserve">  (2P+2V)</w:t>
            </w:r>
          </w:p>
          <w:p w:rsidR="0027389F" w:rsidRPr="00D94B64" w:rsidRDefault="00D94B64" w:rsidP="0027389F">
            <w:pPr>
              <w:numPr>
                <w:ilvl w:val="0"/>
                <w:numId w:val="50"/>
              </w:numPr>
              <w:tabs>
                <w:tab w:val="left" w:pos="782"/>
              </w:tabs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94B64">
              <w:rPr>
                <w:rFonts w:ascii="Arial" w:hAnsi="Arial" w:cs="Arial"/>
                <w:color w:val="FF0000"/>
                <w:sz w:val="20"/>
                <w:szCs w:val="20"/>
              </w:rPr>
              <w:t>Snimanje 2</w:t>
            </w:r>
            <w:r w:rsidR="0027389F" w:rsidRPr="00D94B64">
              <w:rPr>
                <w:rFonts w:ascii="Arial" w:hAnsi="Arial" w:cs="Arial"/>
                <w:color w:val="FF0000"/>
                <w:sz w:val="20"/>
                <w:szCs w:val="20"/>
              </w:rPr>
              <w:t xml:space="preserve">  (2P+2V)</w:t>
            </w:r>
          </w:p>
          <w:p w:rsidR="0027389F" w:rsidRPr="00D94B64" w:rsidRDefault="00D94B64" w:rsidP="0027389F">
            <w:pPr>
              <w:numPr>
                <w:ilvl w:val="0"/>
                <w:numId w:val="50"/>
              </w:numPr>
              <w:tabs>
                <w:tab w:val="left" w:pos="782"/>
              </w:tabs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94B64">
              <w:rPr>
                <w:rFonts w:ascii="Arial" w:hAnsi="Arial" w:cs="Arial"/>
                <w:color w:val="FF0000"/>
                <w:sz w:val="20"/>
                <w:szCs w:val="20"/>
              </w:rPr>
              <w:t>Snimanje 3</w:t>
            </w:r>
            <w:r w:rsidR="0027389F" w:rsidRPr="00D94B64">
              <w:rPr>
                <w:rFonts w:ascii="Arial" w:hAnsi="Arial" w:cs="Arial"/>
                <w:color w:val="FF0000"/>
                <w:sz w:val="20"/>
                <w:szCs w:val="20"/>
              </w:rPr>
              <w:t xml:space="preserve">  (2P+2V)</w:t>
            </w:r>
          </w:p>
          <w:p w:rsidR="0027389F" w:rsidRPr="00D94B64" w:rsidRDefault="0027389F" w:rsidP="0027389F">
            <w:pPr>
              <w:numPr>
                <w:ilvl w:val="0"/>
                <w:numId w:val="50"/>
              </w:numPr>
              <w:tabs>
                <w:tab w:val="left" w:pos="782"/>
              </w:tabs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94B64">
              <w:rPr>
                <w:rFonts w:ascii="Arial" w:hAnsi="Arial" w:cs="Arial"/>
                <w:color w:val="FF0000"/>
                <w:sz w:val="20"/>
                <w:szCs w:val="20"/>
              </w:rPr>
              <w:t>Prezentacija snimljenog materijala</w:t>
            </w:r>
            <w:r w:rsidR="00D94B64" w:rsidRPr="00D94B64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  <w:r w:rsidRPr="00D94B64">
              <w:rPr>
                <w:rFonts w:ascii="Arial" w:hAnsi="Arial" w:cs="Arial"/>
                <w:color w:val="FF0000"/>
                <w:sz w:val="20"/>
                <w:szCs w:val="20"/>
              </w:rPr>
              <w:t xml:space="preserve">  (2P+2V)</w:t>
            </w:r>
          </w:p>
          <w:p w:rsidR="0027389F" w:rsidRPr="00D94B64" w:rsidRDefault="0027389F" w:rsidP="0027389F">
            <w:pPr>
              <w:numPr>
                <w:ilvl w:val="0"/>
                <w:numId w:val="50"/>
              </w:numPr>
              <w:tabs>
                <w:tab w:val="left" w:pos="782"/>
              </w:tabs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94B64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 xml:space="preserve">Odabir </w:t>
            </w:r>
            <w:r w:rsidR="00D94B64" w:rsidRPr="00D94B64">
              <w:rPr>
                <w:rFonts w:ascii="Arial" w:hAnsi="Arial" w:cs="Arial"/>
                <w:color w:val="FF0000"/>
                <w:sz w:val="20"/>
                <w:szCs w:val="20"/>
              </w:rPr>
              <w:t xml:space="preserve">snimljenog materijala samostalno ili sa redateljem.    </w:t>
            </w:r>
            <w:r w:rsidRPr="00D94B64">
              <w:rPr>
                <w:rFonts w:ascii="Arial" w:hAnsi="Arial" w:cs="Arial"/>
                <w:color w:val="FF0000"/>
                <w:sz w:val="20"/>
                <w:szCs w:val="20"/>
              </w:rPr>
              <w:t>(2P+2V)</w:t>
            </w:r>
          </w:p>
          <w:p w:rsidR="0027389F" w:rsidRPr="00D94B64" w:rsidRDefault="00D94B64" w:rsidP="0027389F">
            <w:pPr>
              <w:numPr>
                <w:ilvl w:val="0"/>
                <w:numId w:val="50"/>
              </w:numPr>
              <w:tabs>
                <w:tab w:val="left" w:pos="782"/>
              </w:tabs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94B64">
              <w:rPr>
                <w:rFonts w:ascii="Arial" w:hAnsi="Arial" w:cs="Arial"/>
                <w:color w:val="FF0000"/>
                <w:sz w:val="20"/>
                <w:szCs w:val="20"/>
              </w:rPr>
              <w:t>Postprodukcija slike 1.</w:t>
            </w:r>
            <w:r w:rsidR="0027389F" w:rsidRPr="00D94B64">
              <w:rPr>
                <w:rFonts w:ascii="Arial" w:hAnsi="Arial" w:cs="Arial"/>
                <w:color w:val="FF0000"/>
                <w:sz w:val="20"/>
                <w:szCs w:val="20"/>
              </w:rPr>
              <w:t xml:space="preserve"> (2P+2V)</w:t>
            </w:r>
          </w:p>
          <w:p w:rsidR="00D94B64" w:rsidRPr="00D94B64" w:rsidRDefault="00D94B64" w:rsidP="00D94B64">
            <w:pPr>
              <w:numPr>
                <w:ilvl w:val="0"/>
                <w:numId w:val="50"/>
              </w:numPr>
              <w:tabs>
                <w:tab w:val="left" w:pos="782"/>
              </w:tabs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94B64">
              <w:rPr>
                <w:rFonts w:ascii="Arial" w:hAnsi="Arial" w:cs="Arial"/>
                <w:color w:val="FF0000"/>
                <w:sz w:val="20"/>
                <w:szCs w:val="20"/>
              </w:rPr>
              <w:t>Postprodukcija slike 2. (2P+2V)</w:t>
            </w:r>
          </w:p>
          <w:p w:rsidR="0027389F" w:rsidRPr="00D94B64" w:rsidRDefault="0027389F" w:rsidP="0027389F">
            <w:pPr>
              <w:numPr>
                <w:ilvl w:val="0"/>
                <w:numId w:val="50"/>
              </w:numPr>
              <w:tabs>
                <w:tab w:val="left" w:pos="782"/>
              </w:tabs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94B64">
              <w:rPr>
                <w:rFonts w:ascii="Arial" w:hAnsi="Arial" w:cs="Arial"/>
                <w:color w:val="FF0000"/>
                <w:sz w:val="20"/>
                <w:szCs w:val="20"/>
              </w:rPr>
              <w:t>Grupna prezentacija</w:t>
            </w:r>
            <w:r w:rsidR="00D94B64" w:rsidRPr="00D94B64">
              <w:rPr>
                <w:rFonts w:ascii="Arial" w:hAnsi="Arial" w:cs="Arial"/>
                <w:color w:val="FF0000"/>
                <w:sz w:val="20"/>
                <w:szCs w:val="20"/>
              </w:rPr>
              <w:t xml:space="preserve"> filmskih</w:t>
            </w:r>
            <w:r w:rsidRPr="00D94B64">
              <w:rPr>
                <w:rFonts w:ascii="Arial" w:hAnsi="Arial" w:cs="Arial"/>
                <w:color w:val="FF0000"/>
                <w:sz w:val="20"/>
                <w:szCs w:val="20"/>
              </w:rPr>
              <w:t xml:space="preserve"> projek</w:t>
            </w:r>
            <w:r w:rsidR="00D94B64" w:rsidRPr="00D94B64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D94B64">
              <w:rPr>
                <w:rFonts w:ascii="Arial" w:hAnsi="Arial" w:cs="Arial"/>
                <w:color w:val="FF0000"/>
                <w:sz w:val="20"/>
                <w:szCs w:val="20"/>
              </w:rPr>
              <w:t>ta</w:t>
            </w:r>
            <w:r w:rsidR="00D94B64" w:rsidRPr="00D94B64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  <w:r w:rsidRPr="00D94B64">
              <w:rPr>
                <w:rFonts w:ascii="Arial" w:hAnsi="Arial" w:cs="Arial"/>
                <w:color w:val="FF0000"/>
                <w:sz w:val="20"/>
                <w:szCs w:val="20"/>
              </w:rPr>
              <w:t xml:space="preserve"> (2P+2V)</w:t>
            </w:r>
          </w:p>
          <w:p w:rsidR="0027389F" w:rsidRPr="00013E4D" w:rsidRDefault="0027389F" w:rsidP="005D5FB4">
            <w:pPr>
              <w:tabs>
                <w:tab w:val="left" w:pos="782"/>
              </w:tabs>
              <w:spacing w:after="0"/>
              <w:ind w:left="785"/>
              <w:rPr>
                <w:rFonts w:ascii="Arial" w:hAnsi="Arial" w:cs="Arial"/>
                <w:sz w:val="20"/>
                <w:szCs w:val="20"/>
              </w:rPr>
            </w:pPr>
          </w:p>
          <w:p w:rsidR="0027389F" w:rsidRPr="00013E4D" w:rsidRDefault="0027389F" w:rsidP="005D5FB4">
            <w:pPr>
              <w:tabs>
                <w:tab w:val="left" w:pos="782"/>
              </w:tabs>
              <w:spacing w:after="0"/>
              <w:ind w:left="78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389F" w:rsidRPr="00013E4D" w:rsidTr="00D842B0">
        <w:trPr>
          <w:trHeight w:val="349"/>
        </w:trPr>
        <w:tc>
          <w:tcPr>
            <w:tcW w:w="1912" w:type="dxa"/>
            <w:gridSpan w:val="2"/>
            <w:vMerge w:val="restart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27389F" w:rsidRPr="00013E4D" w:rsidRDefault="0027389F" w:rsidP="00D842B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Vrste izvođenja nastave:</w:t>
            </w:r>
          </w:p>
        </w:tc>
        <w:tc>
          <w:tcPr>
            <w:tcW w:w="3390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:rsidR="0027389F" w:rsidRPr="00013E4D" w:rsidRDefault="0027389F" w:rsidP="005D5FB4">
            <w:pPr>
              <w:pStyle w:val="FieldTex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13E4D">
              <w:rPr>
                <w:rFonts w:ascii="Arial" w:eastAsia="MS Gothic" w:hAnsi="Arial" w:cs="Arial"/>
                <w:sz w:val="20"/>
                <w:szCs w:val="20"/>
                <w:lang w:val="hr-HR"/>
              </w:rPr>
              <w:t>X</w:t>
            </w:r>
            <w:r w:rsidRPr="00013E4D">
              <w:rPr>
                <w:rFonts w:ascii="Arial" w:hAnsi="Arial" w:cs="Arial"/>
                <w:sz w:val="20"/>
                <w:szCs w:val="20"/>
                <w:lang w:val="hr-HR"/>
              </w:rPr>
              <w:t xml:space="preserve"> predavanja</w:t>
            </w:r>
          </w:p>
          <w:p w:rsidR="0027389F" w:rsidRPr="00013E4D" w:rsidRDefault="0027389F" w:rsidP="005D5FB4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013E4D">
              <w:rPr>
                <w:rFonts w:ascii="MS Gothic" w:eastAsia="MS Gothic" w:hAnsi="MS Gothic" w:cs="MS Gothic" w:hint="eastAsia"/>
                <w:b w:val="0"/>
                <w:sz w:val="20"/>
                <w:szCs w:val="20"/>
                <w:lang w:val="hr-HR"/>
              </w:rPr>
              <w:t>☐</w:t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seminari i radionice  </w:t>
            </w:r>
          </w:p>
          <w:p w:rsidR="0027389F" w:rsidRPr="007E0345" w:rsidRDefault="0027389F" w:rsidP="005D5FB4">
            <w:pPr>
              <w:pStyle w:val="FieldTex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0345">
              <w:rPr>
                <w:rFonts w:ascii="Arial" w:eastAsia="MS Gothic" w:hAnsi="Arial" w:cs="Arial"/>
                <w:sz w:val="20"/>
                <w:szCs w:val="20"/>
                <w:lang w:val="hr-HR"/>
              </w:rPr>
              <w:t>X</w:t>
            </w:r>
            <w:r w:rsidRPr="007E0345">
              <w:rPr>
                <w:rFonts w:ascii="Arial" w:hAnsi="Arial" w:cs="Arial"/>
                <w:sz w:val="20"/>
                <w:szCs w:val="20"/>
                <w:lang w:val="hr-HR"/>
              </w:rPr>
              <w:t xml:space="preserve"> vježbe  </w:t>
            </w:r>
          </w:p>
          <w:p w:rsidR="0027389F" w:rsidRPr="00013E4D" w:rsidRDefault="0027389F" w:rsidP="005D5FB4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013E4D">
              <w:rPr>
                <w:rFonts w:ascii="MS Gothic" w:eastAsia="MS Gothic" w:hAnsi="MS Gothic" w:cs="MS Gothic" w:hint="eastAsia"/>
                <w:b w:val="0"/>
                <w:sz w:val="20"/>
                <w:szCs w:val="20"/>
                <w:lang w:val="hr-HR"/>
              </w:rPr>
              <w:t>☐</w:t>
            </w:r>
            <w:r w:rsidRPr="00013E4D">
              <w:rPr>
                <w:rFonts w:ascii="Arial" w:hAnsi="Arial" w:cs="Arial"/>
                <w:b w:val="0"/>
                <w:i/>
                <w:sz w:val="20"/>
                <w:szCs w:val="20"/>
                <w:lang w:val="hr-HR"/>
              </w:rPr>
              <w:t>on line</w:t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u cijelosti</w:t>
            </w:r>
          </w:p>
          <w:p w:rsidR="0027389F" w:rsidRPr="00013E4D" w:rsidRDefault="0027389F" w:rsidP="005D5FB4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013E4D">
              <w:rPr>
                <w:rFonts w:ascii="MS Gothic" w:eastAsia="MS Gothic" w:hAnsi="MS Gothic" w:cs="MS Gothic" w:hint="eastAsia"/>
                <w:b w:val="0"/>
                <w:sz w:val="20"/>
                <w:szCs w:val="20"/>
                <w:lang w:val="hr-HR"/>
              </w:rPr>
              <w:t>☐</w:t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mješovito e-učenje</w:t>
            </w:r>
          </w:p>
          <w:p w:rsidR="0027389F" w:rsidRPr="00D94B64" w:rsidRDefault="0027389F" w:rsidP="005D5FB4">
            <w:pPr>
              <w:tabs>
                <w:tab w:val="left" w:pos="2820"/>
              </w:tabs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94B64">
              <w:rPr>
                <w:rFonts w:ascii="Arial" w:eastAsia="MS Gothic" w:hAnsi="Arial" w:cs="Arial"/>
                <w:b/>
                <w:color w:val="FF0000"/>
                <w:sz w:val="20"/>
                <w:szCs w:val="20"/>
              </w:rPr>
              <w:t>X</w:t>
            </w:r>
            <w:r w:rsidRPr="00D94B6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terenska nastava</w:t>
            </w:r>
          </w:p>
        </w:tc>
        <w:tc>
          <w:tcPr>
            <w:tcW w:w="4162" w:type="dxa"/>
            <w:gridSpan w:val="8"/>
            <w:vMerge w:val="restart"/>
            <w:tcMar>
              <w:left w:w="57" w:type="dxa"/>
              <w:right w:w="57" w:type="dxa"/>
            </w:tcMar>
            <w:vAlign w:val="center"/>
          </w:tcPr>
          <w:p w:rsidR="0027389F" w:rsidRPr="007E0345" w:rsidRDefault="0027389F" w:rsidP="005D5FB4">
            <w:pPr>
              <w:pStyle w:val="FieldTex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0345">
              <w:rPr>
                <w:rFonts w:ascii="Arial" w:eastAsia="MS Gothic" w:hAnsi="Arial" w:cs="Arial"/>
                <w:sz w:val="20"/>
                <w:szCs w:val="20"/>
                <w:lang w:val="hr-HR"/>
              </w:rPr>
              <w:t>X</w:t>
            </w:r>
            <w:r w:rsidRPr="007E0345">
              <w:rPr>
                <w:rFonts w:ascii="Arial" w:hAnsi="Arial" w:cs="Arial"/>
                <w:sz w:val="20"/>
                <w:szCs w:val="20"/>
                <w:lang w:val="hr-HR"/>
              </w:rPr>
              <w:t xml:space="preserve">samostalni  zadaci  </w:t>
            </w:r>
          </w:p>
          <w:p w:rsidR="0027389F" w:rsidRPr="00013E4D" w:rsidRDefault="0027389F" w:rsidP="005D5FB4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013E4D">
              <w:rPr>
                <w:rFonts w:ascii="MS Gothic" w:eastAsia="MS Gothic" w:hAnsi="MS Gothic" w:cs="MS Gothic" w:hint="eastAsia"/>
                <w:b w:val="0"/>
                <w:sz w:val="20"/>
                <w:szCs w:val="20"/>
                <w:lang w:val="hr-HR"/>
              </w:rPr>
              <w:t>☐</w:t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multimedija </w:t>
            </w:r>
          </w:p>
          <w:p w:rsidR="0027389F" w:rsidRPr="00013E4D" w:rsidRDefault="0027389F" w:rsidP="005D5FB4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013E4D">
              <w:rPr>
                <w:rFonts w:ascii="MS Gothic" w:eastAsia="MS Gothic" w:hAnsi="MS Gothic" w:cs="MS Gothic" w:hint="eastAsia"/>
                <w:b w:val="0"/>
                <w:sz w:val="20"/>
                <w:szCs w:val="20"/>
                <w:lang w:val="hr-HR"/>
              </w:rPr>
              <w:t>☐</w:t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laboratorij</w:t>
            </w:r>
          </w:p>
          <w:p w:rsidR="0027389F" w:rsidRPr="007E0345" w:rsidRDefault="0027389F" w:rsidP="005D5FB4">
            <w:pPr>
              <w:pStyle w:val="FieldTex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0345">
              <w:rPr>
                <w:rFonts w:ascii="Arial" w:eastAsia="MS Gothic" w:hAnsi="Arial" w:cs="Arial"/>
                <w:sz w:val="20"/>
                <w:szCs w:val="20"/>
                <w:lang w:val="hr-HR"/>
              </w:rPr>
              <w:t>X</w:t>
            </w:r>
            <w:r w:rsidRPr="007E0345">
              <w:rPr>
                <w:rFonts w:ascii="Arial" w:hAnsi="Arial" w:cs="Arial"/>
                <w:sz w:val="20"/>
                <w:szCs w:val="20"/>
                <w:lang w:val="hr-HR"/>
              </w:rPr>
              <w:t xml:space="preserve"> mentorski rad</w:t>
            </w:r>
          </w:p>
          <w:p w:rsidR="0027389F" w:rsidRPr="00013E4D" w:rsidRDefault="0027389F" w:rsidP="005D5FB4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013E4D">
              <w:rPr>
                <w:rFonts w:ascii="Arial" w:hAnsi="Arial" w:cs="Arial"/>
                <w:sz w:val="20"/>
                <w:szCs w:val="20"/>
              </w:rPr>
              <w:t xml:space="preserve"> (ostalo upisati)</w:t>
            </w:r>
          </w:p>
        </w:tc>
      </w:tr>
      <w:tr w:rsidR="009D1132" w:rsidRPr="00013E4D" w:rsidTr="00D842B0">
        <w:trPr>
          <w:trHeight w:val="577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162" w:type="dxa"/>
            <w:gridSpan w:val="8"/>
            <w:vMerge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</w:p>
        </w:tc>
      </w:tr>
      <w:tr w:rsidR="009D1132" w:rsidRPr="00013E4D" w:rsidTr="00D842B0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color w:val="000000"/>
                <w:sz w:val="20"/>
                <w:szCs w:val="20"/>
              </w:rPr>
              <w:t>Obveze studenata</w:t>
            </w:r>
          </w:p>
        </w:tc>
        <w:tc>
          <w:tcPr>
            <w:tcW w:w="7552" w:type="dxa"/>
            <w:gridSpan w:val="12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Redovito pohađanje i aktivno sudjelovanje u nastavi, praćenje literature i polaganje ispita.</w:t>
            </w:r>
          </w:p>
        </w:tc>
      </w:tr>
      <w:tr w:rsidR="0027389F" w:rsidRPr="00013E4D" w:rsidTr="00D842B0">
        <w:trPr>
          <w:trHeight w:val="397"/>
        </w:trPr>
        <w:tc>
          <w:tcPr>
            <w:tcW w:w="19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27389F" w:rsidRPr="00013E4D" w:rsidRDefault="0027389F" w:rsidP="00D842B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color w:val="000000"/>
                <w:sz w:val="20"/>
                <w:szCs w:val="20"/>
              </w:rPr>
              <w:t xml:space="preserve">Praćenje rada studenata </w:t>
            </w:r>
            <w:r w:rsidRPr="00013E4D">
              <w:rPr>
                <w:rFonts w:ascii="Arial" w:hAnsi="Arial" w:cs="Arial"/>
                <w:i/>
                <w:color w:val="000000"/>
                <w:sz w:val="20"/>
                <w:szCs w:val="20"/>
              </w:rPr>
              <w:t>(upisati udio u ECTS bodovima za svaku aktivnost tako da ukupni broj ECTS bodova odgovara bodovnoj vrijednosti predmeta):</w:t>
            </w:r>
          </w:p>
        </w:tc>
        <w:tc>
          <w:tcPr>
            <w:tcW w:w="167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7389F" w:rsidRPr="00013E4D" w:rsidRDefault="0027389F" w:rsidP="005D5FB4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Pohađanje nastave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7389F" w:rsidRPr="007E0345" w:rsidRDefault="0027389F" w:rsidP="005D5FB4">
            <w:pPr>
              <w:pStyle w:val="FieldText"/>
              <w:rPr>
                <w:rFonts w:ascii="Arial" w:hAnsi="Arial" w:cs="Arial"/>
                <w:b w:val="0"/>
                <w:color w:val="FF0000"/>
                <w:sz w:val="20"/>
                <w:szCs w:val="20"/>
                <w:lang w:val="hr-HR"/>
              </w:rPr>
            </w:pPr>
            <w:r w:rsidRPr="007E0345">
              <w:rPr>
                <w:rFonts w:ascii="Arial" w:hAnsi="Arial" w:cs="Arial"/>
                <w:b w:val="0"/>
                <w:color w:val="FF0000"/>
                <w:sz w:val="20"/>
                <w:szCs w:val="20"/>
                <w:lang w:val="hr-HR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7389F" w:rsidRPr="00013E4D" w:rsidRDefault="0027389F" w:rsidP="005D5FB4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Istraživanje</w:t>
            </w:r>
          </w:p>
        </w:tc>
        <w:tc>
          <w:tcPr>
            <w:tcW w:w="968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7389F" w:rsidRPr="007E0345" w:rsidRDefault="0027389F" w:rsidP="005D5FB4">
            <w:pPr>
              <w:pStyle w:val="FieldText"/>
              <w:rPr>
                <w:rFonts w:ascii="Arial" w:hAnsi="Arial" w:cs="Arial"/>
                <w:b w:val="0"/>
                <w:color w:val="FF0000"/>
                <w:sz w:val="20"/>
                <w:szCs w:val="20"/>
                <w:lang w:val="hr-HR"/>
              </w:rPr>
            </w:pPr>
            <w:r w:rsidRPr="007E0345">
              <w:rPr>
                <w:rFonts w:ascii="Arial" w:hAnsi="Arial" w:cs="Arial"/>
                <w:b w:val="0"/>
                <w:color w:val="FF0000"/>
                <w:sz w:val="20"/>
                <w:szCs w:val="20"/>
                <w:lang w:val="hr-HR"/>
              </w:rPr>
              <w:t>1</w:t>
            </w:r>
          </w:p>
        </w:tc>
        <w:tc>
          <w:tcPr>
            <w:tcW w:w="1520" w:type="dxa"/>
            <w:gridSpan w:val="4"/>
            <w:tcBorders>
              <w:top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7389F" w:rsidRPr="00013E4D" w:rsidRDefault="0027389F" w:rsidP="005D5FB4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013E4D"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>Praktični rad</w:t>
            </w:r>
          </w:p>
        </w:tc>
        <w:tc>
          <w:tcPr>
            <w:tcW w:w="133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7389F" w:rsidRPr="007E0345" w:rsidRDefault="0027389F" w:rsidP="005D5FB4">
            <w:pPr>
              <w:pStyle w:val="FieldText"/>
              <w:rPr>
                <w:rFonts w:ascii="Arial" w:hAnsi="Arial" w:cs="Arial"/>
                <w:b w:val="0"/>
                <w:color w:val="FF000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  <w:lang w:val="hr-HR"/>
              </w:rPr>
              <w:t xml:space="preserve">    2</w:t>
            </w:r>
            <w:r w:rsidRPr="007E0345">
              <w:rPr>
                <w:rFonts w:ascii="Arial" w:hAnsi="Arial" w:cs="Arial"/>
                <w:b w:val="0"/>
                <w:color w:val="FF0000"/>
                <w:sz w:val="20"/>
                <w:szCs w:val="20"/>
                <w:lang w:val="hr-HR"/>
              </w:rPr>
              <w:t>,5</w:t>
            </w:r>
          </w:p>
        </w:tc>
      </w:tr>
      <w:tr w:rsidR="0027389F" w:rsidRPr="00013E4D" w:rsidTr="00D842B0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27389F" w:rsidRPr="00013E4D" w:rsidRDefault="0027389F" w:rsidP="009D1132">
            <w:pPr>
              <w:numPr>
                <w:ilvl w:val="0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7389F" w:rsidRPr="00013E4D" w:rsidRDefault="0027389F" w:rsidP="005D5FB4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Eksperimentalni rad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7389F" w:rsidRPr="00013E4D" w:rsidRDefault="003F50A3" w:rsidP="005D5FB4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389F"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="0027389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27389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27389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27389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27389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7389F" w:rsidRPr="00013E4D" w:rsidRDefault="0027389F" w:rsidP="005D5FB4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Referat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7389F" w:rsidRPr="00013E4D" w:rsidRDefault="003F50A3" w:rsidP="005D5FB4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389F"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="0027389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27389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27389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27389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27389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7389F" w:rsidRPr="00013E4D" w:rsidRDefault="0027389F" w:rsidP="005D5FB4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L</w:t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iteratura 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7389F" w:rsidRPr="00013E4D" w:rsidRDefault="0027389F" w:rsidP="005D5FB4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0,50</w:t>
            </w:r>
          </w:p>
        </w:tc>
      </w:tr>
      <w:tr w:rsidR="009D1132" w:rsidRPr="00013E4D" w:rsidTr="00D842B0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9D1132">
            <w:pPr>
              <w:numPr>
                <w:ilvl w:val="0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Esej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1132" w:rsidRPr="00013E4D" w:rsidRDefault="003F50A3" w:rsidP="00D842B0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013E4D"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>Seminarski rad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1132" w:rsidRPr="00013E4D" w:rsidRDefault="003F50A3" w:rsidP="00D842B0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1132" w:rsidRPr="00013E4D" w:rsidRDefault="003F50A3" w:rsidP="00D842B0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  <w:r w:rsidR="009D1132" w:rsidRPr="00013E4D"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>(Ostalo upisati)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1132" w:rsidRPr="00013E4D" w:rsidRDefault="003F50A3" w:rsidP="00D842B0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9D1132" w:rsidRPr="00013E4D" w:rsidTr="00D842B0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9D1132">
            <w:pPr>
              <w:numPr>
                <w:ilvl w:val="0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Kolokviji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1132" w:rsidRPr="00013E4D" w:rsidRDefault="003F50A3" w:rsidP="00D842B0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="009D1132" w:rsidRPr="00013E4D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013E4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013E4D"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>Usmeni ispit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1132" w:rsidRPr="00013E4D" w:rsidRDefault="003F50A3" w:rsidP="00D842B0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3E4D">
              <w:rPr>
                <w:rFonts w:ascii="Arial" w:hAnsi="Arial" w:cs="Arial"/>
                <w:sz w:val="20"/>
                <w:szCs w:val="20"/>
              </w:rPr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D1132" w:rsidRPr="00013E4D">
              <w:rPr>
                <w:rFonts w:ascii="Arial" w:hAnsi="Arial" w:cs="Arial"/>
                <w:color w:val="000000"/>
                <w:sz w:val="20"/>
                <w:szCs w:val="20"/>
              </w:rPr>
              <w:t xml:space="preserve"> (Ostalo upisati)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1132" w:rsidRPr="00013E4D" w:rsidRDefault="003F50A3" w:rsidP="00D842B0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3E4D">
              <w:rPr>
                <w:rFonts w:ascii="Arial" w:hAnsi="Arial" w:cs="Arial"/>
                <w:sz w:val="20"/>
                <w:szCs w:val="20"/>
              </w:rPr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D1132" w:rsidRPr="00013E4D" w:rsidTr="00D842B0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9D1132">
            <w:pPr>
              <w:numPr>
                <w:ilvl w:val="0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Borders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Pismeni ispit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013E4D">
              <w:rPr>
                <w:rFonts w:ascii="Arial" w:hAnsi="Arial" w:cs="Arial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1132" w:rsidRPr="00013E4D" w:rsidRDefault="003F50A3" w:rsidP="00D842B0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3E4D">
              <w:rPr>
                <w:rFonts w:ascii="Arial" w:hAnsi="Arial" w:cs="Arial"/>
                <w:sz w:val="20"/>
                <w:szCs w:val="20"/>
              </w:rPr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1132" w:rsidRPr="00013E4D" w:rsidRDefault="003F50A3" w:rsidP="00D842B0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3E4D">
              <w:rPr>
                <w:rFonts w:ascii="Arial" w:hAnsi="Arial" w:cs="Arial"/>
                <w:sz w:val="20"/>
                <w:szCs w:val="20"/>
              </w:rPr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D1132" w:rsidRPr="00013E4D">
              <w:rPr>
                <w:rFonts w:ascii="Arial" w:hAnsi="Arial" w:cs="Arial"/>
                <w:color w:val="000000"/>
                <w:sz w:val="20"/>
                <w:szCs w:val="20"/>
              </w:rPr>
              <w:t xml:space="preserve"> (Ostalo upisati)</w:t>
            </w:r>
          </w:p>
        </w:tc>
        <w:tc>
          <w:tcPr>
            <w:tcW w:w="1330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1132" w:rsidRPr="00013E4D" w:rsidRDefault="003F50A3" w:rsidP="00D842B0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3E4D">
              <w:rPr>
                <w:rFonts w:ascii="Arial" w:hAnsi="Arial" w:cs="Arial"/>
                <w:sz w:val="20"/>
                <w:szCs w:val="20"/>
              </w:rPr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D1132" w:rsidRPr="00013E4D" w:rsidTr="00D842B0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color w:val="000000"/>
                <w:sz w:val="20"/>
                <w:szCs w:val="20"/>
              </w:rPr>
              <w:t>Ocjenjivanje i vrjednovanje rada studenata tijekom nastave i na završnom ispitu</w:t>
            </w:r>
          </w:p>
        </w:tc>
        <w:tc>
          <w:tcPr>
            <w:tcW w:w="7552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D1132" w:rsidRPr="00013E4D" w:rsidRDefault="009D1132" w:rsidP="00D842B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Redovito pohađanje i aktivno sudjelovanje u nastavi ima 30 %, a znanje na pismenom i usmenom ispitu 70 % udjela u vrednovanju i ocjenjivanju.</w:t>
            </w:r>
          </w:p>
        </w:tc>
      </w:tr>
      <w:tr w:rsidR="009D1132" w:rsidRPr="00013E4D" w:rsidTr="00D842B0">
        <w:tc>
          <w:tcPr>
            <w:tcW w:w="19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color w:val="000000"/>
                <w:sz w:val="20"/>
                <w:szCs w:val="20"/>
              </w:rPr>
              <w:t>Obvezna literatura (dostupna u knjižnici i putem ostalih medija)</w:t>
            </w:r>
          </w:p>
        </w:tc>
        <w:tc>
          <w:tcPr>
            <w:tcW w:w="4790" w:type="dxa"/>
            <w:gridSpan w:val="7"/>
            <w:tcBorders>
              <w:top w:val="single" w:sz="12" w:space="0" w:color="auto"/>
              <w:right w:val="single" w:sz="8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b/>
                <w:color w:val="000000"/>
                <w:sz w:val="20"/>
                <w:szCs w:val="20"/>
              </w:rPr>
              <w:t>Naslov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b/>
                <w:color w:val="000000"/>
                <w:sz w:val="20"/>
                <w:szCs w:val="20"/>
              </w:rPr>
              <w:t>Broj primjeraka u knjižnici</w:t>
            </w:r>
          </w:p>
        </w:tc>
        <w:tc>
          <w:tcPr>
            <w:tcW w:w="151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b/>
                <w:color w:val="000000"/>
                <w:sz w:val="20"/>
                <w:szCs w:val="20"/>
              </w:rPr>
              <w:t>Dostupnost putem ostalih medija</w:t>
            </w:r>
          </w:p>
        </w:tc>
      </w:tr>
      <w:tr w:rsidR="009D1132" w:rsidRPr="00013E4D" w:rsidTr="00D842B0">
        <w:trPr>
          <w:trHeight w:val="1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1132" w:rsidRPr="00013E4D" w:rsidRDefault="009D1132" w:rsidP="00D842B0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Roland Barthez, Camera lucida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1132" w:rsidRPr="00013E4D" w:rsidRDefault="003F50A3" w:rsidP="00D842B0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3E4D">
              <w:rPr>
                <w:rFonts w:ascii="Arial" w:hAnsi="Arial" w:cs="Arial"/>
                <w:sz w:val="20"/>
                <w:szCs w:val="20"/>
              </w:rPr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1132" w:rsidRPr="00013E4D" w:rsidRDefault="003F50A3" w:rsidP="00D842B0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3E4D">
              <w:rPr>
                <w:rFonts w:ascii="Arial" w:hAnsi="Arial" w:cs="Arial"/>
                <w:sz w:val="20"/>
                <w:szCs w:val="20"/>
              </w:rPr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D1132" w:rsidRPr="00013E4D" w:rsidTr="00D842B0">
        <w:trPr>
          <w:trHeight w:val="1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1132" w:rsidRPr="00013E4D" w:rsidRDefault="009D1132" w:rsidP="00D842B0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Ansel Adams, The camera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1132" w:rsidRPr="00013E4D" w:rsidRDefault="003F50A3" w:rsidP="00D842B0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3E4D">
              <w:rPr>
                <w:rFonts w:ascii="Arial" w:hAnsi="Arial" w:cs="Arial"/>
                <w:sz w:val="20"/>
                <w:szCs w:val="20"/>
              </w:rPr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1132" w:rsidRPr="00013E4D" w:rsidRDefault="003F50A3" w:rsidP="00D842B0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3E4D">
              <w:rPr>
                <w:rFonts w:ascii="Arial" w:hAnsi="Arial" w:cs="Arial"/>
                <w:sz w:val="20"/>
                <w:szCs w:val="20"/>
              </w:rPr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D1132" w:rsidRPr="00013E4D" w:rsidTr="00D842B0">
        <w:trPr>
          <w:trHeight w:val="1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1132" w:rsidRPr="00013E4D" w:rsidRDefault="009D1132" w:rsidP="00D842B0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Nikola Tanhofer, Filmska fotografija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1132" w:rsidRPr="00013E4D" w:rsidRDefault="003F50A3" w:rsidP="00D842B0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3E4D">
              <w:rPr>
                <w:rFonts w:ascii="Arial" w:hAnsi="Arial" w:cs="Arial"/>
                <w:sz w:val="20"/>
                <w:szCs w:val="20"/>
              </w:rPr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1132" w:rsidRPr="00013E4D" w:rsidRDefault="003F50A3" w:rsidP="00D842B0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3E4D">
              <w:rPr>
                <w:rFonts w:ascii="Arial" w:hAnsi="Arial" w:cs="Arial"/>
                <w:sz w:val="20"/>
                <w:szCs w:val="20"/>
              </w:rPr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D1132" w:rsidRPr="00013E4D" w:rsidTr="00D842B0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1132" w:rsidRPr="00013E4D" w:rsidRDefault="003F50A3" w:rsidP="00D842B0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3E4D">
              <w:rPr>
                <w:rFonts w:ascii="Arial" w:hAnsi="Arial" w:cs="Arial"/>
                <w:sz w:val="20"/>
                <w:szCs w:val="20"/>
              </w:rPr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1132" w:rsidRPr="00013E4D" w:rsidRDefault="003F50A3" w:rsidP="00D842B0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3E4D">
              <w:rPr>
                <w:rFonts w:ascii="Arial" w:hAnsi="Arial" w:cs="Arial"/>
                <w:sz w:val="20"/>
                <w:szCs w:val="20"/>
              </w:rPr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1132" w:rsidRPr="00013E4D" w:rsidRDefault="003F50A3" w:rsidP="00D842B0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3E4D">
              <w:rPr>
                <w:rFonts w:ascii="Arial" w:hAnsi="Arial" w:cs="Arial"/>
                <w:sz w:val="20"/>
                <w:szCs w:val="20"/>
              </w:rPr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D1132" w:rsidRPr="00013E4D" w:rsidTr="00D842B0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color w:val="000000"/>
                <w:sz w:val="20"/>
                <w:szCs w:val="20"/>
              </w:rPr>
              <w:t xml:space="preserve">Dopunska literatura </w:t>
            </w:r>
          </w:p>
          <w:p w:rsidR="009D1132" w:rsidRPr="00013E4D" w:rsidRDefault="009D1132" w:rsidP="00D842B0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52" w:type="dxa"/>
            <w:gridSpan w:val="12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D1132" w:rsidRPr="00013E4D" w:rsidRDefault="009D1132" w:rsidP="00D842B0">
            <w:pPr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Internetski izvori, stručni časopisi;</w:t>
            </w:r>
          </w:p>
          <w:p w:rsidR="009D1132" w:rsidRPr="00013E4D" w:rsidRDefault="009D1132" w:rsidP="00D842B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D1132" w:rsidRPr="00013E4D" w:rsidRDefault="009D1132" w:rsidP="00D842B0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132" w:rsidRPr="00013E4D" w:rsidTr="00D842B0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color w:val="000000"/>
                <w:sz w:val="20"/>
                <w:szCs w:val="20"/>
              </w:rPr>
              <w:t>Načini praćenja kvalitete koji osiguravaju stjecanje utvrđenih ishoda učenja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D1132" w:rsidRPr="00013E4D" w:rsidRDefault="009D1132" w:rsidP="00D842B0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t>Interaktivna komunikacija sa studentima tijekom predavanja u sklopu interpretacijsko-analitičkog razgovora, putem elektroničke komunikacije i povratnih informacija nakon primitka sažetaka predavanja, provjera znanja na ispitu i putem službenog sustava praćenja kvalitete na sastavnici.</w:t>
            </w:r>
            <w:r w:rsidR="003F50A3" w:rsidRPr="00013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3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F50A3" w:rsidRPr="00013E4D">
              <w:rPr>
                <w:rFonts w:ascii="Arial" w:hAnsi="Arial" w:cs="Arial"/>
                <w:sz w:val="20"/>
                <w:szCs w:val="20"/>
              </w:rPr>
            </w:r>
            <w:r w:rsidR="003F50A3" w:rsidRPr="00013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F50A3" w:rsidRPr="00013E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D1132" w:rsidRPr="00013E4D" w:rsidTr="00D842B0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9D1132" w:rsidRPr="00013E4D" w:rsidRDefault="009D1132" w:rsidP="00D842B0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E4D">
              <w:rPr>
                <w:rFonts w:ascii="Arial" w:hAnsi="Arial" w:cs="Arial"/>
                <w:color w:val="000000"/>
                <w:sz w:val="20"/>
                <w:szCs w:val="20"/>
              </w:rPr>
              <w:t>Ostalo (prema mišljenju predlagatelja)</w:t>
            </w:r>
          </w:p>
        </w:tc>
        <w:tc>
          <w:tcPr>
            <w:tcW w:w="7552" w:type="dxa"/>
            <w:gridSpan w:val="12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D1132" w:rsidRPr="00013E4D" w:rsidRDefault="003F50A3" w:rsidP="00D842B0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13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132" w:rsidRPr="00013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3E4D">
              <w:rPr>
                <w:rFonts w:ascii="Arial" w:hAnsi="Arial" w:cs="Arial"/>
                <w:sz w:val="20"/>
                <w:szCs w:val="20"/>
              </w:rPr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D1132" w:rsidRPr="00013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3E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D1132" w:rsidRPr="00013E4D" w:rsidRDefault="009D1132" w:rsidP="009D113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1132" w:rsidRPr="00013E4D" w:rsidRDefault="009D1132" w:rsidP="009D113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1132" w:rsidRPr="00013E4D" w:rsidRDefault="009D1132" w:rsidP="009D113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1132" w:rsidRDefault="009D1132" w:rsidP="009D113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41D4" w:rsidRPr="00013E4D" w:rsidRDefault="003941D4" w:rsidP="009D113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478E" w:rsidRPr="00B754CE" w:rsidRDefault="0061478E" w:rsidP="005F58A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2AFF" w:rsidRPr="00B754CE" w:rsidRDefault="00F92AFF" w:rsidP="00F92AFF">
      <w:pPr>
        <w:pStyle w:val="Subtitle"/>
        <w:numPr>
          <w:ilvl w:val="0"/>
          <w:numId w:val="0"/>
        </w:numPr>
        <w:ind w:left="624" w:hanging="624"/>
        <w:rPr>
          <w:sz w:val="20"/>
          <w:szCs w:val="20"/>
        </w:rPr>
      </w:pPr>
      <w:r w:rsidRPr="00B754CE">
        <w:rPr>
          <w:color w:val="000000"/>
          <w:sz w:val="20"/>
          <w:szCs w:val="20"/>
        </w:rPr>
        <w:lastRenderedPageBreak/>
        <w:t>Popis obveznih i izbornih predmeta prema dopusnici</w:t>
      </w:r>
    </w:p>
    <w:p w:rsidR="00BC11D1" w:rsidRPr="00B754CE" w:rsidRDefault="00BC11D1" w:rsidP="00BC11D1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0"/>
        <w:gridCol w:w="992"/>
        <w:gridCol w:w="175"/>
        <w:gridCol w:w="4077"/>
        <w:gridCol w:w="624"/>
        <w:gridCol w:w="624"/>
        <w:gridCol w:w="624"/>
        <w:gridCol w:w="680"/>
        <w:gridCol w:w="709"/>
      </w:tblGrid>
      <w:tr w:rsidR="00BC11D1" w:rsidRPr="00B754CE" w:rsidTr="00BC11D1">
        <w:tc>
          <w:tcPr>
            <w:tcW w:w="9555" w:type="dxa"/>
            <w:gridSpan w:val="9"/>
            <w:tcBorders>
              <w:top w:val="single" w:sz="12" w:space="0" w:color="auto"/>
            </w:tcBorders>
            <w:shd w:val="clear" w:color="auto" w:fill="66CCFF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POPIS PREDMETA</w:t>
            </w:r>
          </w:p>
        </w:tc>
      </w:tr>
      <w:tr w:rsidR="00BC11D1" w:rsidRPr="00B754CE" w:rsidTr="00BC11D1">
        <w:tc>
          <w:tcPr>
            <w:tcW w:w="9555" w:type="dxa"/>
            <w:gridSpan w:val="9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Godina studija:   1</w:t>
            </w:r>
          </w:p>
        </w:tc>
      </w:tr>
      <w:tr w:rsidR="00BC11D1" w:rsidRPr="00B754CE" w:rsidTr="00BC11D1">
        <w:tc>
          <w:tcPr>
            <w:tcW w:w="9555" w:type="dxa"/>
            <w:gridSpan w:val="9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Semestar:   1</w:t>
            </w:r>
          </w:p>
        </w:tc>
      </w:tr>
      <w:tr w:rsidR="00BC11D1" w:rsidRPr="00B754CE" w:rsidTr="00BC11D1">
        <w:trPr>
          <w:trHeight w:val="293"/>
        </w:trPr>
        <w:tc>
          <w:tcPr>
            <w:tcW w:w="1050" w:type="dxa"/>
            <w:vMerge w:val="restart"/>
            <w:tcBorders>
              <w:top w:val="single" w:sz="12" w:space="0" w:color="auto"/>
            </w:tcBorders>
            <w:shd w:val="clear" w:color="auto" w:fill="CCFFFF"/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STATUS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KOD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PREDMET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SATI U SEMESTRU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ECTS</w:t>
            </w:r>
          </w:p>
        </w:tc>
      </w:tr>
      <w:tr w:rsidR="00BC11D1" w:rsidRPr="00B754CE" w:rsidTr="00BC11D1">
        <w:trPr>
          <w:trHeight w:val="293"/>
        </w:trPr>
        <w:tc>
          <w:tcPr>
            <w:tcW w:w="1050" w:type="dxa"/>
            <w:vMerge/>
            <w:tcBorders>
              <w:bottom w:val="single" w:sz="12" w:space="0" w:color="auto"/>
            </w:tcBorders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vMerge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624" w:type="dxa"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624" w:type="dxa"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6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C11D1" w:rsidRPr="00B754CE" w:rsidTr="00BC11D1">
        <w:tc>
          <w:tcPr>
            <w:tcW w:w="1050" w:type="dxa"/>
            <w:vMerge w:val="restart"/>
            <w:shd w:val="clear" w:color="auto" w:fill="CCFFFF"/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Obvezni</w:t>
            </w:r>
          </w:p>
        </w:tc>
        <w:tc>
          <w:tcPr>
            <w:tcW w:w="5244" w:type="dxa"/>
            <w:gridSpan w:val="3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OBAVEZNI KOLEGIJ ZA SVE MODULE ( 6 ECTS)  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C11D1" w:rsidRPr="00B754CE" w:rsidTr="00BC11D1">
        <w:tc>
          <w:tcPr>
            <w:tcW w:w="1050" w:type="dxa"/>
            <w:vMerge/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UAA701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Analiza filma i medijske umjetnosti 1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</w:tr>
      <w:tr w:rsidR="00BC11D1" w:rsidRPr="00B754CE" w:rsidTr="00BC11D1">
        <w:tc>
          <w:tcPr>
            <w:tcW w:w="1050" w:type="dxa"/>
            <w:vMerge/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gridSpan w:val="3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OBAVEZNI MODUL ( 12 ECTS)   + </w:t>
            </w:r>
          </w:p>
          <w:p w:rsidR="00BC11D1" w:rsidRPr="00B754CE" w:rsidRDefault="00BC11D1" w:rsidP="00BC11D1">
            <w:pPr>
              <w:tabs>
                <w:tab w:val="left" w:pos="2820"/>
              </w:tabs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IZBOR IZ DRUGA DVA MODULA ( 6 ECTS): UKUPNO 18 ECTS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C11D1" w:rsidRPr="00B754CE" w:rsidTr="00BC11D1">
        <w:tc>
          <w:tcPr>
            <w:tcW w:w="1050" w:type="dxa"/>
            <w:vMerge/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1. MODUL FILM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C11D1" w:rsidRPr="00B754CE" w:rsidTr="00BC11D1">
        <w:tc>
          <w:tcPr>
            <w:tcW w:w="1050" w:type="dxa"/>
            <w:vMerge/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UAA702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Narativni umjetnički film 1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</w:tr>
      <w:tr w:rsidR="00BC11D1" w:rsidRPr="00B754CE" w:rsidTr="00BC11D1">
        <w:tc>
          <w:tcPr>
            <w:tcW w:w="1050" w:type="dxa"/>
            <w:vMerge/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UAA703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Eksperimentalni film 1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</w:tr>
      <w:tr w:rsidR="00BC11D1" w:rsidRPr="00B754CE" w:rsidTr="00BC11D1">
        <w:tc>
          <w:tcPr>
            <w:tcW w:w="1050" w:type="dxa"/>
            <w:vMerge/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2. MODUL MEDIJSKA UMJETNOST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C11D1" w:rsidRPr="00B754CE" w:rsidTr="00BC11D1">
        <w:tc>
          <w:tcPr>
            <w:tcW w:w="1050" w:type="dxa"/>
            <w:vMerge/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UAA704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Multimedijska umjetnost 1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</w:tr>
      <w:tr w:rsidR="00BC11D1" w:rsidRPr="00B754CE" w:rsidTr="00BC11D1">
        <w:tc>
          <w:tcPr>
            <w:tcW w:w="1050" w:type="dxa"/>
            <w:vMerge/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UAA705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Umjetnost u kontekstu 1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</w:tr>
      <w:tr w:rsidR="00BC11D1" w:rsidRPr="00B754CE" w:rsidTr="00BC11D1">
        <w:tc>
          <w:tcPr>
            <w:tcW w:w="1050" w:type="dxa"/>
            <w:vMerge/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3. MODUL ANIMACIJA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C11D1" w:rsidRPr="00B754CE" w:rsidTr="00BC11D1">
        <w:tc>
          <w:tcPr>
            <w:tcW w:w="1050" w:type="dxa"/>
            <w:vMerge/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UAA606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Računalna Animacija 1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</w:tr>
      <w:tr w:rsidR="00BC11D1" w:rsidRPr="00B754CE" w:rsidTr="00BC11D1">
        <w:tc>
          <w:tcPr>
            <w:tcW w:w="1050" w:type="dxa"/>
            <w:vMerge/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UAA707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Crtanje, Grafika, Animacija 1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</w:tr>
      <w:tr w:rsidR="00BC11D1" w:rsidRPr="00B754CE" w:rsidTr="00BC11D1">
        <w:tc>
          <w:tcPr>
            <w:tcW w:w="1050" w:type="dxa"/>
            <w:vMerge/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gridSpan w:val="3"/>
            <w:shd w:val="clear" w:color="auto" w:fill="CCFFFF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Ukupno obvezni</w:t>
            </w:r>
          </w:p>
        </w:tc>
        <w:tc>
          <w:tcPr>
            <w:tcW w:w="624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624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24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</w:tr>
      <w:tr w:rsidR="00BC11D1" w:rsidRPr="00B754CE" w:rsidTr="00BC11D1">
        <w:tc>
          <w:tcPr>
            <w:tcW w:w="1050" w:type="dxa"/>
            <w:vMerge w:val="restart"/>
            <w:shd w:val="clear" w:color="auto" w:fill="CCFFFF"/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Izborni</w:t>
            </w: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UAA708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Filmska i video fotografija 1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BC11D1" w:rsidRPr="00B754CE" w:rsidTr="00BC11D1">
        <w:tc>
          <w:tcPr>
            <w:tcW w:w="1050" w:type="dxa"/>
            <w:vMerge/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UAA709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Računalna grafika i postprodukcije pokretne slike 1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BC11D1" w:rsidRPr="00B754CE" w:rsidTr="00BC11D1">
        <w:tc>
          <w:tcPr>
            <w:tcW w:w="1050" w:type="dxa"/>
            <w:vMerge/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UAA710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Filmska i video montaža 1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BC11D1" w:rsidRPr="00B754CE" w:rsidTr="00BC11D1">
        <w:tc>
          <w:tcPr>
            <w:tcW w:w="1050" w:type="dxa"/>
            <w:vMerge/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Opći izborni kolegij iz studijskih programa UMAS-a 1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3-6</w:t>
            </w:r>
          </w:p>
        </w:tc>
      </w:tr>
      <w:tr w:rsidR="00BC11D1" w:rsidRPr="00B754CE" w:rsidTr="00BC11D1">
        <w:tc>
          <w:tcPr>
            <w:tcW w:w="1050" w:type="dxa"/>
            <w:vMerge/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Opći izborni kolegij iz studijskih programa Sveučilišta 1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3-6</w:t>
            </w:r>
          </w:p>
        </w:tc>
      </w:tr>
      <w:tr w:rsidR="00BC11D1" w:rsidRPr="00B754CE" w:rsidTr="00BC11D1">
        <w:tc>
          <w:tcPr>
            <w:tcW w:w="1050" w:type="dxa"/>
            <w:vMerge/>
            <w:tcBorders>
              <w:bottom w:val="single" w:sz="12" w:space="0" w:color="auto"/>
            </w:tcBorders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5" w:type="dxa"/>
            <w:gridSpan w:val="8"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Student može odabrati 2 izborna predmeta</w:t>
            </w:r>
          </w:p>
        </w:tc>
      </w:tr>
    </w:tbl>
    <w:p w:rsidR="00BC11D1" w:rsidRPr="00B754CE" w:rsidRDefault="00BC11D1" w:rsidP="00BC11D1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BC11D1" w:rsidRPr="00B754CE" w:rsidRDefault="00BC11D1" w:rsidP="00BC11D1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BC11D1" w:rsidRPr="00B754CE" w:rsidRDefault="00BC11D1" w:rsidP="00BC11D1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BC11D1" w:rsidRPr="00B754CE" w:rsidRDefault="00BC11D1" w:rsidP="00BC11D1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BC11D1" w:rsidRPr="00B754CE" w:rsidRDefault="00BC11D1" w:rsidP="00BC11D1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BC11D1" w:rsidRPr="00B754CE" w:rsidRDefault="00BC11D1" w:rsidP="00BC11D1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BC11D1" w:rsidRPr="00B754CE" w:rsidRDefault="00BC11D1" w:rsidP="00BC11D1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0"/>
        <w:gridCol w:w="992"/>
        <w:gridCol w:w="175"/>
        <w:gridCol w:w="4077"/>
        <w:gridCol w:w="624"/>
        <w:gridCol w:w="624"/>
        <w:gridCol w:w="624"/>
        <w:gridCol w:w="680"/>
        <w:gridCol w:w="709"/>
      </w:tblGrid>
      <w:tr w:rsidR="00BC11D1" w:rsidRPr="00B754CE" w:rsidTr="00BC11D1">
        <w:tc>
          <w:tcPr>
            <w:tcW w:w="9555" w:type="dxa"/>
            <w:gridSpan w:val="9"/>
            <w:tcBorders>
              <w:top w:val="single" w:sz="12" w:space="0" w:color="auto"/>
            </w:tcBorders>
            <w:shd w:val="clear" w:color="auto" w:fill="66CCFF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POPIS PREDMETA</w:t>
            </w:r>
          </w:p>
        </w:tc>
      </w:tr>
      <w:tr w:rsidR="00BC11D1" w:rsidRPr="00B754CE" w:rsidTr="00BC11D1">
        <w:tc>
          <w:tcPr>
            <w:tcW w:w="9555" w:type="dxa"/>
            <w:gridSpan w:val="9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Godina studija:   1</w:t>
            </w:r>
          </w:p>
        </w:tc>
      </w:tr>
      <w:tr w:rsidR="00BC11D1" w:rsidRPr="00B754CE" w:rsidTr="00BC11D1">
        <w:tc>
          <w:tcPr>
            <w:tcW w:w="9555" w:type="dxa"/>
            <w:gridSpan w:val="9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Semestar:   2</w:t>
            </w:r>
          </w:p>
        </w:tc>
      </w:tr>
      <w:tr w:rsidR="00BC11D1" w:rsidRPr="00B754CE" w:rsidTr="00BC11D1">
        <w:trPr>
          <w:trHeight w:val="293"/>
        </w:trPr>
        <w:tc>
          <w:tcPr>
            <w:tcW w:w="1050" w:type="dxa"/>
            <w:vMerge w:val="restart"/>
            <w:tcBorders>
              <w:top w:val="single" w:sz="12" w:space="0" w:color="auto"/>
            </w:tcBorders>
            <w:shd w:val="clear" w:color="auto" w:fill="CCFFFF"/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STATUS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KOD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PREDMET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SATI U SEMESTRU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ECTS</w:t>
            </w:r>
          </w:p>
        </w:tc>
      </w:tr>
      <w:tr w:rsidR="00BC11D1" w:rsidRPr="00B754CE" w:rsidTr="00BC11D1">
        <w:trPr>
          <w:trHeight w:val="293"/>
        </w:trPr>
        <w:tc>
          <w:tcPr>
            <w:tcW w:w="1050" w:type="dxa"/>
            <w:vMerge/>
            <w:tcBorders>
              <w:bottom w:val="single" w:sz="12" w:space="0" w:color="auto"/>
            </w:tcBorders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vMerge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624" w:type="dxa"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624" w:type="dxa"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6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C11D1" w:rsidRPr="00B754CE" w:rsidTr="00BC11D1">
        <w:tc>
          <w:tcPr>
            <w:tcW w:w="1050" w:type="dxa"/>
            <w:vMerge w:val="restart"/>
            <w:shd w:val="clear" w:color="auto" w:fill="CCFFFF"/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Obvezni</w:t>
            </w:r>
          </w:p>
        </w:tc>
        <w:tc>
          <w:tcPr>
            <w:tcW w:w="5244" w:type="dxa"/>
            <w:gridSpan w:val="3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OBAVEZNI KOLEGIJ ZA SVE MODULE ( 6 ECTS)  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C11D1" w:rsidRPr="00B754CE" w:rsidTr="00BC11D1">
        <w:tc>
          <w:tcPr>
            <w:tcW w:w="1050" w:type="dxa"/>
            <w:vMerge/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UAA801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Analiza filma i medijske umjetnosti 2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</w:tr>
      <w:tr w:rsidR="00BC11D1" w:rsidRPr="00B754CE" w:rsidTr="00BC11D1">
        <w:tc>
          <w:tcPr>
            <w:tcW w:w="1050" w:type="dxa"/>
            <w:vMerge/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gridSpan w:val="3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OBAVEZNI MODUL ( 12 ECTS)   + </w:t>
            </w:r>
          </w:p>
          <w:p w:rsidR="00BC11D1" w:rsidRPr="00B754CE" w:rsidRDefault="00BC11D1" w:rsidP="00BC11D1">
            <w:pPr>
              <w:tabs>
                <w:tab w:val="left" w:pos="2820"/>
              </w:tabs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IZBOR IZ DRUGA DVA MODULA ( 6 ECTS): UKUPNO 18 ECTS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C11D1" w:rsidRPr="00B754CE" w:rsidTr="00BC11D1">
        <w:tc>
          <w:tcPr>
            <w:tcW w:w="1050" w:type="dxa"/>
            <w:vMerge/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1. MODUL FILM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C11D1" w:rsidRPr="00B754CE" w:rsidTr="00BC11D1">
        <w:tc>
          <w:tcPr>
            <w:tcW w:w="1050" w:type="dxa"/>
            <w:vMerge/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UAA802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Narativni umjetnički film 2 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</w:tr>
      <w:tr w:rsidR="00BC11D1" w:rsidRPr="00B754CE" w:rsidTr="00BC11D1">
        <w:tc>
          <w:tcPr>
            <w:tcW w:w="1050" w:type="dxa"/>
            <w:vMerge/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UAA803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Eksperimentalni film 2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</w:tr>
      <w:tr w:rsidR="00BC11D1" w:rsidRPr="00B754CE" w:rsidTr="00BC11D1">
        <w:tc>
          <w:tcPr>
            <w:tcW w:w="1050" w:type="dxa"/>
            <w:vMerge/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2. MODUL MEDIJSKA UMJETNOST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C11D1" w:rsidRPr="00B754CE" w:rsidTr="00BC11D1">
        <w:tc>
          <w:tcPr>
            <w:tcW w:w="1050" w:type="dxa"/>
            <w:vMerge/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UAA804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Multimedijska umjetnost 2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</w:tr>
      <w:tr w:rsidR="00BC11D1" w:rsidRPr="00B754CE" w:rsidTr="00BC11D1">
        <w:tc>
          <w:tcPr>
            <w:tcW w:w="1050" w:type="dxa"/>
            <w:vMerge/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UAA805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Umjetnost u kontekstu 2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</w:tr>
      <w:tr w:rsidR="00BC11D1" w:rsidRPr="00B754CE" w:rsidTr="00BC11D1">
        <w:tc>
          <w:tcPr>
            <w:tcW w:w="1050" w:type="dxa"/>
            <w:vMerge/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3. MODUL ANIMACIJA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C11D1" w:rsidRPr="00B754CE" w:rsidTr="00BC11D1">
        <w:tc>
          <w:tcPr>
            <w:tcW w:w="1050" w:type="dxa"/>
            <w:vMerge/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UAA806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Računalna Animacija 2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</w:tr>
      <w:tr w:rsidR="00BC11D1" w:rsidRPr="00B754CE" w:rsidTr="00BC11D1">
        <w:tc>
          <w:tcPr>
            <w:tcW w:w="1050" w:type="dxa"/>
            <w:vMerge/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UAA807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Crtanje, Grafika, Animacija 2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</w:tr>
      <w:tr w:rsidR="00BC11D1" w:rsidRPr="00B754CE" w:rsidTr="00BC11D1">
        <w:tc>
          <w:tcPr>
            <w:tcW w:w="1050" w:type="dxa"/>
            <w:vMerge/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gridSpan w:val="3"/>
            <w:shd w:val="clear" w:color="auto" w:fill="CCFFFF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Ukupno obvezni</w:t>
            </w:r>
          </w:p>
        </w:tc>
        <w:tc>
          <w:tcPr>
            <w:tcW w:w="624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624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24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</w:tr>
      <w:tr w:rsidR="00BC11D1" w:rsidRPr="00B754CE" w:rsidTr="00BC11D1">
        <w:tc>
          <w:tcPr>
            <w:tcW w:w="1050" w:type="dxa"/>
            <w:vMerge w:val="restart"/>
            <w:shd w:val="clear" w:color="auto" w:fill="CCFFFF"/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Izborni</w:t>
            </w: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UAA808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Filmska i video fotografija 2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BC11D1" w:rsidRPr="00B754CE" w:rsidTr="00BC11D1">
        <w:tc>
          <w:tcPr>
            <w:tcW w:w="1050" w:type="dxa"/>
            <w:vMerge/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UAA809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Računalna grafika i postprodukcije pokretne slike 2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BC11D1" w:rsidRPr="00B754CE" w:rsidTr="00BC11D1">
        <w:tc>
          <w:tcPr>
            <w:tcW w:w="1050" w:type="dxa"/>
            <w:vMerge/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UAA810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Filmska i video montaža 2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BC11D1" w:rsidRPr="00B754CE" w:rsidTr="00BC11D1">
        <w:tc>
          <w:tcPr>
            <w:tcW w:w="1050" w:type="dxa"/>
            <w:vMerge/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Opći izborni kolegij iz studijskih programa UMAS-a 2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3-6</w:t>
            </w:r>
          </w:p>
        </w:tc>
      </w:tr>
      <w:tr w:rsidR="00BC11D1" w:rsidRPr="00B754CE" w:rsidTr="00BC11D1">
        <w:tc>
          <w:tcPr>
            <w:tcW w:w="1050" w:type="dxa"/>
            <w:vMerge/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Opći izborni kolegij iz studijskih programa Sveučilišta 2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3-6</w:t>
            </w:r>
          </w:p>
        </w:tc>
      </w:tr>
      <w:tr w:rsidR="00BC11D1" w:rsidRPr="00B754CE" w:rsidTr="00BC11D1">
        <w:tc>
          <w:tcPr>
            <w:tcW w:w="1050" w:type="dxa"/>
            <w:vMerge/>
            <w:tcBorders>
              <w:bottom w:val="single" w:sz="12" w:space="0" w:color="auto"/>
            </w:tcBorders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5" w:type="dxa"/>
            <w:gridSpan w:val="8"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Student može odabrati 2 izborna predmeta</w:t>
            </w:r>
          </w:p>
        </w:tc>
      </w:tr>
    </w:tbl>
    <w:p w:rsidR="00BC11D1" w:rsidRPr="00B754CE" w:rsidRDefault="00BC11D1" w:rsidP="00BC11D1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BC11D1" w:rsidRPr="00B754CE" w:rsidRDefault="00BC11D1" w:rsidP="00BC11D1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BC11D1" w:rsidRPr="00B754CE" w:rsidRDefault="00BC11D1" w:rsidP="00BC11D1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BC11D1" w:rsidRPr="00B754CE" w:rsidRDefault="00BC11D1" w:rsidP="00BC11D1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BC11D1" w:rsidRPr="00B754CE" w:rsidRDefault="00BC11D1" w:rsidP="00BC11D1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BC11D1" w:rsidRPr="00B754CE" w:rsidRDefault="00BC11D1" w:rsidP="00BC11D1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BC11D1" w:rsidRPr="00B754CE" w:rsidRDefault="00BC11D1" w:rsidP="00BC11D1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0"/>
        <w:gridCol w:w="1167"/>
        <w:gridCol w:w="4077"/>
        <w:gridCol w:w="624"/>
        <w:gridCol w:w="624"/>
        <w:gridCol w:w="624"/>
        <w:gridCol w:w="680"/>
        <w:gridCol w:w="709"/>
      </w:tblGrid>
      <w:tr w:rsidR="00BC11D1" w:rsidRPr="00B754CE" w:rsidTr="00BC11D1">
        <w:tc>
          <w:tcPr>
            <w:tcW w:w="9555" w:type="dxa"/>
            <w:gridSpan w:val="8"/>
            <w:tcBorders>
              <w:top w:val="single" w:sz="12" w:space="0" w:color="auto"/>
            </w:tcBorders>
            <w:shd w:val="clear" w:color="auto" w:fill="66CCFF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POPIS PREDMETA</w:t>
            </w:r>
          </w:p>
        </w:tc>
      </w:tr>
      <w:tr w:rsidR="00BC11D1" w:rsidRPr="00B754CE" w:rsidTr="00BC11D1">
        <w:tc>
          <w:tcPr>
            <w:tcW w:w="9555" w:type="dxa"/>
            <w:gridSpan w:val="8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Godina studija:  2 </w:t>
            </w:r>
          </w:p>
        </w:tc>
      </w:tr>
      <w:tr w:rsidR="00BC11D1" w:rsidRPr="00B754CE" w:rsidTr="00BC11D1">
        <w:tc>
          <w:tcPr>
            <w:tcW w:w="9555" w:type="dxa"/>
            <w:gridSpan w:val="8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Semestar:   3</w:t>
            </w:r>
          </w:p>
        </w:tc>
      </w:tr>
      <w:tr w:rsidR="00BC11D1" w:rsidRPr="00B754CE" w:rsidTr="00BC11D1">
        <w:trPr>
          <w:trHeight w:val="293"/>
        </w:trPr>
        <w:tc>
          <w:tcPr>
            <w:tcW w:w="1050" w:type="dxa"/>
            <w:vMerge w:val="restart"/>
            <w:tcBorders>
              <w:top w:val="single" w:sz="12" w:space="0" w:color="auto"/>
            </w:tcBorders>
            <w:shd w:val="clear" w:color="auto" w:fill="CCFFFF"/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STATUS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KOD</w:t>
            </w:r>
          </w:p>
        </w:tc>
        <w:tc>
          <w:tcPr>
            <w:tcW w:w="4077" w:type="dxa"/>
            <w:vMerge w:val="restart"/>
            <w:tcBorders>
              <w:top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PREDMET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SATI U SEMESTRU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ECTS</w:t>
            </w:r>
          </w:p>
        </w:tc>
      </w:tr>
      <w:tr w:rsidR="00BC11D1" w:rsidRPr="00B754CE" w:rsidTr="00BC11D1">
        <w:trPr>
          <w:trHeight w:val="293"/>
        </w:trPr>
        <w:tc>
          <w:tcPr>
            <w:tcW w:w="1050" w:type="dxa"/>
            <w:vMerge/>
            <w:tcBorders>
              <w:bottom w:val="single" w:sz="12" w:space="0" w:color="auto"/>
            </w:tcBorders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77" w:type="dxa"/>
            <w:vMerge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624" w:type="dxa"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624" w:type="dxa"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6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C11D1" w:rsidRPr="00B754CE" w:rsidTr="00BC11D1">
        <w:tc>
          <w:tcPr>
            <w:tcW w:w="1050" w:type="dxa"/>
            <w:vMerge w:val="restart"/>
            <w:shd w:val="clear" w:color="auto" w:fill="CCFFFF"/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Obvezni</w:t>
            </w:r>
          </w:p>
        </w:tc>
        <w:tc>
          <w:tcPr>
            <w:tcW w:w="116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JEDAN OD TRI OBVEZNA MODULA ( 20 ECTS):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C11D1" w:rsidRPr="00B754CE" w:rsidTr="00BC11D1">
        <w:tc>
          <w:tcPr>
            <w:tcW w:w="1050" w:type="dxa"/>
            <w:vMerge/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UAA901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Koncept diplomskog rada - Film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</w:tr>
      <w:tr w:rsidR="00BC11D1" w:rsidRPr="00B754CE" w:rsidTr="00BC11D1">
        <w:tc>
          <w:tcPr>
            <w:tcW w:w="1050" w:type="dxa"/>
            <w:vMerge/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UAA902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Koncept diplomskog rada - Medijska umjetnost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</w:tr>
      <w:tr w:rsidR="00BC11D1" w:rsidRPr="00B754CE" w:rsidTr="00BC11D1">
        <w:tc>
          <w:tcPr>
            <w:tcW w:w="1050" w:type="dxa"/>
            <w:vMerge/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UAA903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Koncept diplomskog rada - Animacija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</w:tr>
      <w:tr w:rsidR="00BC11D1" w:rsidRPr="00B754CE" w:rsidTr="00BC11D1">
        <w:tc>
          <w:tcPr>
            <w:tcW w:w="1050" w:type="dxa"/>
            <w:vMerge/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OBVEZNI KOLEGIJI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C11D1" w:rsidRPr="00B754CE" w:rsidTr="00BC11D1">
        <w:tc>
          <w:tcPr>
            <w:tcW w:w="1050" w:type="dxa"/>
            <w:vMerge/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UAA904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Priprema izvedbe diplomskog rada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BC11D1" w:rsidRPr="00B754CE" w:rsidTr="00BC11D1">
        <w:tc>
          <w:tcPr>
            <w:tcW w:w="1050" w:type="dxa"/>
            <w:vMerge/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UAA905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Stručna praksa 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</w:tr>
      <w:tr w:rsidR="00BC11D1" w:rsidRPr="00B754CE" w:rsidTr="00BC11D1">
        <w:tc>
          <w:tcPr>
            <w:tcW w:w="1050" w:type="dxa"/>
            <w:vMerge/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gridSpan w:val="2"/>
            <w:shd w:val="clear" w:color="auto" w:fill="CCFFFF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Ukupno obvezni</w:t>
            </w:r>
          </w:p>
        </w:tc>
        <w:tc>
          <w:tcPr>
            <w:tcW w:w="624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24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4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</w:tr>
    </w:tbl>
    <w:p w:rsidR="00BC11D1" w:rsidRPr="00B754CE" w:rsidRDefault="00BC11D1" w:rsidP="00BC11D1">
      <w:pPr>
        <w:pStyle w:val="Subtitle"/>
        <w:numPr>
          <w:ilvl w:val="0"/>
          <w:numId w:val="0"/>
        </w:numPr>
        <w:rPr>
          <w:color w:val="000000" w:themeColor="text1"/>
          <w:sz w:val="20"/>
          <w:szCs w:val="20"/>
        </w:rPr>
      </w:pPr>
    </w:p>
    <w:p w:rsidR="00BC11D1" w:rsidRPr="00B754CE" w:rsidRDefault="00BC11D1" w:rsidP="00BC11D1">
      <w:pPr>
        <w:rPr>
          <w:rFonts w:ascii="Arial" w:hAnsi="Arial" w:cs="Arial"/>
          <w:color w:val="000000" w:themeColor="text1"/>
          <w:sz w:val="20"/>
          <w:szCs w:val="20"/>
          <w:lang w:eastAsia="hr-HR"/>
        </w:rPr>
      </w:pPr>
    </w:p>
    <w:p w:rsidR="00BC11D1" w:rsidRPr="00B754CE" w:rsidRDefault="00BC11D1" w:rsidP="00BC11D1">
      <w:pPr>
        <w:rPr>
          <w:rFonts w:ascii="Arial" w:hAnsi="Arial" w:cs="Arial"/>
          <w:color w:val="000000" w:themeColor="text1"/>
          <w:sz w:val="20"/>
          <w:szCs w:val="20"/>
          <w:lang w:eastAsia="hr-HR"/>
        </w:rPr>
      </w:pPr>
    </w:p>
    <w:tbl>
      <w:tblPr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0"/>
        <w:gridCol w:w="1167"/>
        <w:gridCol w:w="4077"/>
        <w:gridCol w:w="624"/>
        <w:gridCol w:w="624"/>
        <w:gridCol w:w="624"/>
        <w:gridCol w:w="680"/>
        <w:gridCol w:w="709"/>
      </w:tblGrid>
      <w:tr w:rsidR="00BC11D1" w:rsidRPr="00B754CE" w:rsidTr="00BC11D1">
        <w:tc>
          <w:tcPr>
            <w:tcW w:w="9555" w:type="dxa"/>
            <w:gridSpan w:val="8"/>
            <w:tcBorders>
              <w:top w:val="single" w:sz="12" w:space="0" w:color="auto"/>
            </w:tcBorders>
            <w:shd w:val="clear" w:color="auto" w:fill="66CCFF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POPIS PREDMETA</w:t>
            </w:r>
          </w:p>
        </w:tc>
      </w:tr>
      <w:tr w:rsidR="00BC11D1" w:rsidRPr="00B754CE" w:rsidTr="00BC11D1">
        <w:tc>
          <w:tcPr>
            <w:tcW w:w="9555" w:type="dxa"/>
            <w:gridSpan w:val="8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Godina studija:  2 </w:t>
            </w:r>
          </w:p>
        </w:tc>
      </w:tr>
      <w:tr w:rsidR="00BC11D1" w:rsidRPr="00B754CE" w:rsidTr="00BC11D1">
        <w:tc>
          <w:tcPr>
            <w:tcW w:w="9555" w:type="dxa"/>
            <w:gridSpan w:val="8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Semestar:   4</w:t>
            </w:r>
          </w:p>
        </w:tc>
      </w:tr>
      <w:tr w:rsidR="00BC11D1" w:rsidRPr="00B754CE" w:rsidTr="00BC11D1">
        <w:trPr>
          <w:trHeight w:val="293"/>
        </w:trPr>
        <w:tc>
          <w:tcPr>
            <w:tcW w:w="1050" w:type="dxa"/>
            <w:vMerge w:val="restart"/>
            <w:tcBorders>
              <w:top w:val="single" w:sz="12" w:space="0" w:color="auto"/>
            </w:tcBorders>
            <w:shd w:val="clear" w:color="auto" w:fill="CCFFFF"/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STATUS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KOD</w:t>
            </w:r>
          </w:p>
        </w:tc>
        <w:tc>
          <w:tcPr>
            <w:tcW w:w="4077" w:type="dxa"/>
            <w:vMerge w:val="restart"/>
            <w:tcBorders>
              <w:top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PREDMET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SATI U SEMESTRU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ECTS</w:t>
            </w:r>
          </w:p>
        </w:tc>
      </w:tr>
      <w:tr w:rsidR="00BC11D1" w:rsidRPr="00B754CE" w:rsidTr="00BC11D1">
        <w:trPr>
          <w:trHeight w:val="293"/>
        </w:trPr>
        <w:tc>
          <w:tcPr>
            <w:tcW w:w="1050" w:type="dxa"/>
            <w:vMerge/>
            <w:tcBorders>
              <w:bottom w:val="single" w:sz="12" w:space="0" w:color="auto"/>
            </w:tcBorders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77" w:type="dxa"/>
            <w:vMerge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624" w:type="dxa"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624" w:type="dxa"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6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C11D1" w:rsidRPr="00B754CE" w:rsidTr="00BC11D1">
        <w:tc>
          <w:tcPr>
            <w:tcW w:w="1050" w:type="dxa"/>
            <w:vMerge w:val="restart"/>
            <w:shd w:val="clear" w:color="auto" w:fill="CCFFFF"/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Obvezni</w:t>
            </w:r>
          </w:p>
        </w:tc>
        <w:tc>
          <w:tcPr>
            <w:tcW w:w="116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UAA100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Diplomski ispit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</w:tr>
      <w:tr w:rsidR="00BC11D1" w:rsidRPr="00B754CE" w:rsidTr="00BC11D1">
        <w:tc>
          <w:tcPr>
            <w:tcW w:w="1050" w:type="dxa"/>
            <w:vMerge/>
            <w:shd w:val="clear" w:color="auto" w:fill="CCFFFF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gridSpan w:val="2"/>
            <w:shd w:val="clear" w:color="auto" w:fill="CCFFFF"/>
            <w:tcMar>
              <w:left w:w="57" w:type="dxa"/>
              <w:right w:w="57" w:type="dxa"/>
            </w:tcMar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Ukupno obvezni</w:t>
            </w:r>
          </w:p>
        </w:tc>
        <w:tc>
          <w:tcPr>
            <w:tcW w:w="624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24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4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C11D1" w:rsidRPr="00B754CE" w:rsidRDefault="00BC11D1" w:rsidP="00BC11D1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4C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</w:tr>
    </w:tbl>
    <w:p w:rsidR="00BC11D1" w:rsidRPr="00B754CE" w:rsidRDefault="00BC11D1" w:rsidP="00BC11D1">
      <w:pPr>
        <w:rPr>
          <w:rFonts w:ascii="Arial" w:hAnsi="Arial" w:cs="Arial"/>
          <w:color w:val="000000" w:themeColor="text1"/>
          <w:sz w:val="20"/>
          <w:szCs w:val="20"/>
          <w:lang w:eastAsia="hr-HR"/>
        </w:rPr>
      </w:pPr>
    </w:p>
    <w:p w:rsidR="00995DB4" w:rsidRDefault="00995DB4" w:rsidP="005F58A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D5FB4" w:rsidRDefault="005D5FB4" w:rsidP="005F58A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D5FB4" w:rsidRDefault="005D5FB4" w:rsidP="005F58A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B007B" w:rsidRDefault="00CB007B" w:rsidP="005F58A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B007B" w:rsidRDefault="00CB007B" w:rsidP="005F58A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B007B" w:rsidRDefault="00CB007B" w:rsidP="005F58A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B007B" w:rsidRDefault="00CB007B" w:rsidP="005F58A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B007B" w:rsidRDefault="00CB007B" w:rsidP="005F58A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B007B" w:rsidRDefault="00CB007B" w:rsidP="005F58A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C76AF" w:rsidRPr="00B754CE" w:rsidRDefault="008C76AF" w:rsidP="005F58A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2AFF" w:rsidRDefault="00F92AFF" w:rsidP="005F25E6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B754CE">
        <w:rPr>
          <w:rFonts w:ascii="Arial" w:hAnsi="Arial" w:cs="Arial"/>
          <w:b/>
          <w:color w:val="000000"/>
          <w:sz w:val="20"/>
          <w:szCs w:val="20"/>
        </w:rPr>
        <w:t>Popis obveznih i izbornih predmeta izmijenjenog studijskog programa</w:t>
      </w:r>
    </w:p>
    <w:p w:rsidR="00855097" w:rsidRDefault="00855097" w:rsidP="005F25E6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4A59AA" w:rsidRDefault="004A59AA" w:rsidP="005F25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A59AA" w:rsidRPr="00B754CE" w:rsidRDefault="004A59AA" w:rsidP="005F25E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0"/>
        <w:gridCol w:w="992"/>
        <w:gridCol w:w="175"/>
        <w:gridCol w:w="4077"/>
        <w:gridCol w:w="624"/>
        <w:gridCol w:w="624"/>
        <w:gridCol w:w="624"/>
        <w:gridCol w:w="680"/>
        <w:gridCol w:w="709"/>
      </w:tblGrid>
      <w:tr w:rsidR="005F25E6" w:rsidRPr="00B754CE" w:rsidTr="00D842B0">
        <w:tc>
          <w:tcPr>
            <w:tcW w:w="9555" w:type="dxa"/>
            <w:gridSpan w:val="9"/>
            <w:tcBorders>
              <w:top w:val="single" w:sz="12" w:space="0" w:color="auto"/>
            </w:tcBorders>
            <w:shd w:val="clear" w:color="auto" w:fill="66CCFF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4CE">
              <w:rPr>
                <w:rFonts w:ascii="Arial" w:hAnsi="Arial" w:cs="Arial"/>
                <w:b/>
                <w:sz w:val="20"/>
                <w:szCs w:val="20"/>
              </w:rPr>
              <w:t>POPIS PREDMETA</w:t>
            </w:r>
          </w:p>
        </w:tc>
      </w:tr>
      <w:tr w:rsidR="005F25E6" w:rsidRPr="00B754CE" w:rsidTr="00D842B0">
        <w:tc>
          <w:tcPr>
            <w:tcW w:w="9555" w:type="dxa"/>
            <w:gridSpan w:val="9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Godina studija:   1</w:t>
            </w:r>
          </w:p>
        </w:tc>
      </w:tr>
      <w:tr w:rsidR="005F25E6" w:rsidRPr="00B754CE" w:rsidTr="00D842B0">
        <w:tc>
          <w:tcPr>
            <w:tcW w:w="9555" w:type="dxa"/>
            <w:gridSpan w:val="9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Semestar:   1</w:t>
            </w:r>
          </w:p>
        </w:tc>
      </w:tr>
      <w:tr w:rsidR="005F25E6" w:rsidRPr="00B754CE" w:rsidTr="00D842B0">
        <w:trPr>
          <w:trHeight w:val="293"/>
        </w:trPr>
        <w:tc>
          <w:tcPr>
            <w:tcW w:w="1050" w:type="dxa"/>
            <w:vMerge w:val="restart"/>
            <w:tcBorders>
              <w:top w:val="single" w:sz="12" w:space="0" w:color="auto"/>
            </w:tcBorders>
            <w:shd w:val="clear" w:color="auto" w:fill="CCFFFF"/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KOD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PREDMET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SATI U SEMESTRU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ECTS</w:t>
            </w:r>
          </w:p>
        </w:tc>
      </w:tr>
      <w:tr w:rsidR="005F25E6" w:rsidRPr="00B754CE" w:rsidTr="00D842B0">
        <w:trPr>
          <w:trHeight w:val="293"/>
        </w:trPr>
        <w:tc>
          <w:tcPr>
            <w:tcW w:w="1050" w:type="dxa"/>
            <w:vMerge/>
            <w:tcBorders>
              <w:bottom w:val="single" w:sz="12" w:space="0" w:color="auto"/>
            </w:tcBorders>
            <w:shd w:val="clear" w:color="auto" w:fill="CCFFFF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vMerge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624" w:type="dxa"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624" w:type="dxa"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5E6" w:rsidRPr="00B754CE" w:rsidTr="00D842B0">
        <w:tc>
          <w:tcPr>
            <w:tcW w:w="1050" w:type="dxa"/>
            <w:vMerge w:val="restart"/>
            <w:shd w:val="clear" w:color="auto" w:fill="CCFFFF"/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Obvezni</w:t>
            </w:r>
          </w:p>
        </w:tc>
        <w:tc>
          <w:tcPr>
            <w:tcW w:w="5244" w:type="dxa"/>
            <w:gridSpan w:val="3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 xml:space="preserve">OBAVEZNI KOLEGIJ ZA SVE MODULE ( 6 ECTS)  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5E6" w:rsidRPr="00B754CE" w:rsidTr="00D842B0">
        <w:tc>
          <w:tcPr>
            <w:tcW w:w="1050" w:type="dxa"/>
            <w:vMerge/>
            <w:shd w:val="clear" w:color="auto" w:fill="CCFFFF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  <w:lang w:val="en-GB"/>
              </w:rPr>
              <w:t>UAA701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 xml:space="preserve">Analiza filma i medijske umjetnosti 1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F25E6" w:rsidRPr="00B754CE" w:rsidTr="00D842B0">
        <w:tc>
          <w:tcPr>
            <w:tcW w:w="1050" w:type="dxa"/>
            <w:vMerge/>
            <w:shd w:val="clear" w:color="auto" w:fill="CCFFFF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gridSpan w:val="3"/>
            <w:tcMar>
              <w:left w:w="57" w:type="dxa"/>
              <w:right w:w="57" w:type="dxa"/>
            </w:tcMar>
          </w:tcPr>
          <w:p w:rsidR="00B93A53" w:rsidRDefault="008C76AF" w:rsidP="00B93A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OBAVEZNI MODUL ( </w:t>
            </w:r>
            <w:r w:rsidRPr="008C76AF">
              <w:rPr>
                <w:rFonts w:ascii="Arial" w:hAnsi="Arial" w:cs="Arial"/>
                <w:color w:val="FF0000"/>
                <w:sz w:val="20"/>
                <w:szCs w:val="20"/>
              </w:rPr>
              <w:t>18</w:t>
            </w:r>
            <w:r w:rsidR="005F25E6" w:rsidRPr="008C76AF">
              <w:rPr>
                <w:rFonts w:ascii="Arial" w:hAnsi="Arial" w:cs="Arial"/>
                <w:color w:val="FF0000"/>
                <w:sz w:val="20"/>
                <w:szCs w:val="20"/>
              </w:rPr>
              <w:t xml:space="preserve"> ECTS</w:t>
            </w:r>
            <w:r w:rsidR="005F25E6" w:rsidRPr="00B754CE">
              <w:rPr>
                <w:rFonts w:ascii="Arial" w:hAnsi="Arial" w:cs="Arial"/>
                <w:sz w:val="20"/>
                <w:szCs w:val="20"/>
              </w:rPr>
              <w:t xml:space="preserve">)   </w:t>
            </w:r>
          </w:p>
          <w:p w:rsidR="005F25E6" w:rsidRPr="00B754CE" w:rsidRDefault="005F25E6" w:rsidP="00B93A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 xml:space="preserve">+ </w:t>
            </w:r>
            <w:r w:rsidR="00B93A53">
              <w:rPr>
                <w:rFonts w:ascii="Arial" w:hAnsi="Arial" w:cs="Arial"/>
                <w:sz w:val="20"/>
                <w:szCs w:val="20"/>
              </w:rPr>
              <w:t xml:space="preserve"> IZBORNI KOLEGIJ IZ DRUGOG </w:t>
            </w:r>
            <w:r w:rsidRPr="00B754CE">
              <w:rPr>
                <w:rFonts w:ascii="Arial" w:hAnsi="Arial" w:cs="Arial"/>
                <w:sz w:val="20"/>
                <w:szCs w:val="20"/>
              </w:rPr>
              <w:t>MODUL</w:t>
            </w:r>
            <w:r w:rsidR="00B93A53">
              <w:rPr>
                <w:rFonts w:ascii="Arial" w:hAnsi="Arial" w:cs="Arial"/>
                <w:sz w:val="20"/>
                <w:szCs w:val="20"/>
              </w:rPr>
              <w:t>A ( 6 ECTS)</w:t>
            </w:r>
            <w:r w:rsidR="00CF177B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5E6" w:rsidRPr="00B754CE" w:rsidTr="00D842B0">
        <w:tc>
          <w:tcPr>
            <w:tcW w:w="1050" w:type="dxa"/>
            <w:vMerge/>
            <w:shd w:val="clear" w:color="auto" w:fill="CCFFFF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sz w:val="20"/>
                <w:szCs w:val="20"/>
                <w:lang w:val="en-GB"/>
              </w:rPr>
              <w:t xml:space="preserve">1. MODUL FILM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5E6" w:rsidRPr="00B754CE" w:rsidTr="00D842B0">
        <w:tc>
          <w:tcPr>
            <w:tcW w:w="1050" w:type="dxa"/>
            <w:vMerge/>
            <w:shd w:val="clear" w:color="auto" w:fill="CCFFFF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sz w:val="20"/>
                <w:szCs w:val="20"/>
                <w:lang w:val="en-GB"/>
              </w:rPr>
              <w:t>UAA702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sz w:val="20"/>
                <w:szCs w:val="20"/>
                <w:lang w:val="en-GB"/>
              </w:rPr>
              <w:t xml:space="preserve">Narativni umjetnički film 1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F25E6" w:rsidRPr="00B754CE" w:rsidTr="00D842B0">
        <w:tc>
          <w:tcPr>
            <w:tcW w:w="1050" w:type="dxa"/>
            <w:vMerge/>
            <w:shd w:val="clear" w:color="auto" w:fill="CCFFFF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sz w:val="20"/>
                <w:szCs w:val="20"/>
                <w:lang w:val="en-GB"/>
              </w:rPr>
              <w:t>UAA703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sz w:val="20"/>
                <w:szCs w:val="20"/>
                <w:lang w:val="en-GB"/>
              </w:rPr>
              <w:t xml:space="preserve">Eksperimentalni film 1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93A53" w:rsidRPr="00B754CE" w:rsidTr="00D842B0">
        <w:tc>
          <w:tcPr>
            <w:tcW w:w="1050" w:type="dxa"/>
            <w:vMerge/>
            <w:shd w:val="clear" w:color="auto" w:fill="CCFFFF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B93A53" w:rsidRPr="00CF177B" w:rsidRDefault="00B93A53" w:rsidP="00B93A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F177B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UAA70A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93A53" w:rsidRPr="00CF177B" w:rsidRDefault="00B93A53" w:rsidP="00B93A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F177B">
              <w:rPr>
                <w:rFonts w:ascii="Arial" w:hAnsi="Arial" w:cs="Arial"/>
                <w:color w:val="FF0000"/>
                <w:sz w:val="20"/>
                <w:szCs w:val="20"/>
              </w:rPr>
              <w:t>Filmska i video fotografija 1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93A53" w:rsidRPr="00B93A53" w:rsidRDefault="00B93A53" w:rsidP="00B93A53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93A53">
              <w:rPr>
                <w:rFonts w:ascii="Arial" w:hAnsi="Arial" w:cs="Arial"/>
                <w:color w:val="FF0000"/>
                <w:sz w:val="20"/>
                <w:szCs w:val="20"/>
              </w:rPr>
              <w:t>30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93A53" w:rsidRPr="00B93A53" w:rsidRDefault="00B93A53" w:rsidP="00B93A53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93A53">
              <w:rPr>
                <w:rFonts w:ascii="Arial" w:hAnsi="Arial" w:cs="Arial"/>
                <w:color w:val="FF0000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93A53" w:rsidRPr="00B93A53" w:rsidRDefault="00B93A53" w:rsidP="00B93A53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93A53">
              <w:rPr>
                <w:rFonts w:ascii="Arial" w:hAnsi="Arial" w:cs="Arial"/>
                <w:color w:val="FF0000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93A53" w:rsidRPr="00B93A53" w:rsidRDefault="00B93A53" w:rsidP="00B93A53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93A53" w:rsidRPr="00B93A53" w:rsidRDefault="00B93A53" w:rsidP="00B93A53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93A53"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</w:tr>
      <w:tr w:rsidR="00B93A53" w:rsidRPr="00B754CE" w:rsidTr="00D842B0">
        <w:tc>
          <w:tcPr>
            <w:tcW w:w="1050" w:type="dxa"/>
            <w:vMerge/>
            <w:shd w:val="clear" w:color="auto" w:fill="CCFFFF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B93A53" w:rsidRPr="00B754CE" w:rsidRDefault="00B93A53" w:rsidP="00D842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93A53" w:rsidRPr="00B93A53" w:rsidRDefault="00B93A53" w:rsidP="00D842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B93A53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2. MODUL MEDIJSKA UMJETNOST I ANIMACIJA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A53" w:rsidRPr="00B754CE" w:rsidTr="00D842B0">
        <w:tc>
          <w:tcPr>
            <w:tcW w:w="1050" w:type="dxa"/>
            <w:vMerge/>
            <w:shd w:val="clear" w:color="auto" w:fill="CCFFFF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B93A53" w:rsidRPr="00B754CE" w:rsidRDefault="00B93A53" w:rsidP="00D842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sz w:val="20"/>
                <w:szCs w:val="20"/>
                <w:lang w:val="en-GB"/>
              </w:rPr>
              <w:t>UAA704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93A53" w:rsidRPr="00B754CE" w:rsidRDefault="00B93A53" w:rsidP="00D842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sz w:val="20"/>
                <w:szCs w:val="20"/>
                <w:lang w:val="en-GB"/>
              </w:rPr>
              <w:t>Multimedijska umjetnost 1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93A53" w:rsidRPr="00B754CE" w:rsidTr="00D842B0">
        <w:tc>
          <w:tcPr>
            <w:tcW w:w="1050" w:type="dxa"/>
            <w:vMerge/>
            <w:shd w:val="clear" w:color="auto" w:fill="CCFFFF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B93A53" w:rsidRPr="00B754CE" w:rsidRDefault="00B93A53" w:rsidP="00D842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sz w:val="20"/>
                <w:szCs w:val="20"/>
                <w:lang w:val="en-GB"/>
              </w:rPr>
              <w:t>UAA705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93A53" w:rsidRPr="00B754CE" w:rsidRDefault="00B93A53" w:rsidP="00D842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sz w:val="20"/>
                <w:szCs w:val="20"/>
                <w:lang w:val="en-GB"/>
              </w:rPr>
              <w:t>Umjetnost u kontekstu 1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93A53" w:rsidRPr="00B754CE" w:rsidTr="00D842B0">
        <w:tc>
          <w:tcPr>
            <w:tcW w:w="1050" w:type="dxa"/>
            <w:vMerge/>
            <w:shd w:val="clear" w:color="auto" w:fill="CCFFFF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B93A53" w:rsidRPr="00B754CE" w:rsidRDefault="00B93A53" w:rsidP="00B93A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UAA7</w:t>
            </w:r>
            <w:r w:rsidRPr="00B754CE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93A53" w:rsidRPr="00B754CE" w:rsidRDefault="00B93A53" w:rsidP="00B93A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sz w:val="20"/>
                <w:szCs w:val="20"/>
                <w:lang w:val="en-GB"/>
              </w:rPr>
              <w:t>Računalna Animacija 1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B93A53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B93A53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B93A53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B93A53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B93A53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93A53" w:rsidRPr="00B754CE" w:rsidTr="00D842B0">
        <w:tc>
          <w:tcPr>
            <w:tcW w:w="1050" w:type="dxa"/>
            <w:vMerge/>
            <w:shd w:val="clear" w:color="auto" w:fill="CCFFFF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gridSpan w:val="3"/>
            <w:shd w:val="clear" w:color="auto" w:fill="CCFFFF"/>
            <w:tcMar>
              <w:left w:w="57" w:type="dxa"/>
              <w:right w:w="57" w:type="dxa"/>
            </w:tcMar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Ukupno obvezni</w:t>
            </w:r>
          </w:p>
        </w:tc>
        <w:tc>
          <w:tcPr>
            <w:tcW w:w="624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93A53" w:rsidRPr="00B93A53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93A53">
              <w:rPr>
                <w:rFonts w:ascii="Arial" w:hAnsi="Arial" w:cs="Arial"/>
                <w:color w:val="FF0000"/>
                <w:sz w:val="20"/>
                <w:szCs w:val="20"/>
              </w:rPr>
              <w:t>120</w:t>
            </w:r>
          </w:p>
        </w:tc>
        <w:tc>
          <w:tcPr>
            <w:tcW w:w="624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24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93A53" w:rsidRPr="00B93A53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93A53">
              <w:rPr>
                <w:rFonts w:ascii="Arial" w:hAnsi="Arial" w:cs="Arial"/>
                <w:color w:val="FF0000"/>
                <w:sz w:val="20"/>
                <w:szCs w:val="20"/>
              </w:rPr>
              <w:t>90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B93A53" w:rsidRPr="00B754CE" w:rsidTr="00D842B0">
        <w:tc>
          <w:tcPr>
            <w:tcW w:w="1050" w:type="dxa"/>
            <w:vMerge w:val="restart"/>
            <w:shd w:val="clear" w:color="auto" w:fill="CCFFFF"/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Izborni</w:t>
            </w: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B93A53" w:rsidRPr="00B754CE" w:rsidRDefault="00B93A53" w:rsidP="00D84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93A53" w:rsidRPr="00B754CE" w:rsidRDefault="00B93A53" w:rsidP="00D842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Izborni kolegij iz drugog modula</w:t>
            </w:r>
            <w:r w:rsidR="00CF177B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93A53" w:rsidRPr="00B754CE" w:rsidTr="00D842B0">
        <w:tc>
          <w:tcPr>
            <w:tcW w:w="1050" w:type="dxa"/>
            <w:vMerge/>
            <w:shd w:val="clear" w:color="auto" w:fill="CCFFFF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B93A53" w:rsidRPr="00B754CE" w:rsidRDefault="00B93A53" w:rsidP="00D842B0">
            <w:pPr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  <w:lang w:val="en-GB"/>
              </w:rPr>
              <w:t>UAA709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93A53" w:rsidRPr="00B754CE" w:rsidRDefault="00B93A53" w:rsidP="00D842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 xml:space="preserve">Računalna grafika i postprodukcije pokretne slike 1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93A53" w:rsidRPr="00B754CE" w:rsidTr="00D842B0">
        <w:tc>
          <w:tcPr>
            <w:tcW w:w="1050" w:type="dxa"/>
            <w:vMerge/>
            <w:shd w:val="clear" w:color="auto" w:fill="CCFFFF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B93A53" w:rsidRPr="00B754CE" w:rsidRDefault="00B93A53" w:rsidP="00D842B0">
            <w:pPr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UAA710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93A53" w:rsidRPr="00B754CE" w:rsidRDefault="00B93A53" w:rsidP="00D842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 xml:space="preserve">Filmska i video montaža 1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93A53" w:rsidRPr="00B754CE" w:rsidTr="00D842B0">
        <w:tc>
          <w:tcPr>
            <w:tcW w:w="1050" w:type="dxa"/>
            <w:vMerge/>
            <w:shd w:val="clear" w:color="auto" w:fill="CCFFFF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B93A53" w:rsidRPr="00B754CE" w:rsidRDefault="00B93A53" w:rsidP="00D84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93A53" w:rsidRPr="00B754CE" w:rsidRDefault="00B93A53" w:rsidP="00D842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Opći izborni kolegij iz studijskih programa UMAS-a 1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3-6</w:t>
            </w:r>
          </w:p>
        </w:tc>
      </w:tr>
      <w:tr w:rsidR="00B93A53" w:rsidRPr="00B754CE" w:rsidTr="00D842B0">
        <w:tc>
          <w:tcPr>
            <w:tcW w:w="1050" w:type="dxa"/>
            <w:vMerge/>
            <w:shd w:val="clear" w:color="auto" w:fill="CCFFFF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B93A53" w:rsidRPr="00B754CE" w:rsidRDefault="00B93A53" w:rsidP="00D84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B93A53" w:rsidRPr="00B754CE" w:rsidRDefault="00B93A53" w:rsidP="00D842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Opći izborni kolegij iz studijskih programa Sveučilišta 1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3-6</w:t>
            </w:r>
          </w:p>
        </w:tc>
      </w:tr>
      <w:tr w:rsidR="00B93A53" w:rsidRPr="00B754CE" w:rsidTr="00D842B0">
        <w:tc>
          <w:tcPr>
            <w:tcW w:w="1050" w:type="dxa"/>
            <w:vMerge/>
            <w:tcBorders>
              <w:bottom w:val="single" w:sz="12" w:space="0" w:color="auto"/>
            </w:tcBorders>
            <w:shd w:val="clear" w:color="auto" w:fill="CCFFFF"/>
          </w:tcPr>
          <w:p w:rsidR="00B93A53" w:rsidRPr="00B754CE" w:rsidRDefault="00B93A53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gridSpan w:val="8"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</w:tcPr>
          <w:p w:rsidR="00CF177B" w:rsidRDefault="00B93A53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 xml:space="preserve">Student može odabrati </w:t>
            </w:r>
            <w:r>
              <w:rPr>
                <w:rFonts w:ascii="Arial" w:hAnsi="Arial" w:cs="Arial"/>
                <w:sz w:val="20"/>
                <w:szCs w:val="20"/>
              </w:rPr>
              <w:t>Izborni kolegij iz drugog modula</w:t>
            </w:r>
            <w:r w:rsidR="00CF177B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F177B">
              <w:rPr>
                <w:rFonts w:ascii="Arial" w:hAnsi="Arial" w:cs="Arial"/>
                <w:sz w:val="20"/>
                <w:szCs w:val="20"/>
              </w:rPr>
              <w:t>dva ponuđena</w:t>
            </w:r>
            <w:r w:rsidRPr="00B754CE">
              <w:rPr>
                <w:rFonts w:ascii="Arial" w:hAnsi="Arial" w:cs="Arial"/>
                <w:sz w:val="20"/>
                <w:szCs w:val="20"/>
              </w:rPr>
              <w:t xml:space="preserve"> izborna predmeta</w:t>
            </w:r>
            <w:r w:rsidR="00CF177B">
              <w:rPr>
                <w:rFonts w:ascii="Arial" w:hAnsi="Arial" w:cs="Arial"/>
                <w:sz w:val="20"/>
                <w:szCs w:val="20"/>
              </w:rPr>
              <w:t xml:space="preserve"> i/ili opće izborne</w:t>
            </w:r>
            <w:r>
              <w:rPr>
                <w:rFonts w:ascii="Arial" w:hAnsi="Arial" w:cs="Arial"/>
                <w:sz w:val="20"/>
                <w:szCs w:val="20"/>
              </w:rPr>
              <w:t xml:space="preserve"> kolegij</w:t>
            </w:r>
            <w:r w:rsidR="00CF177B">
              <w:rPr>
                <w:rFonts w:ascii="Arial" w:hAnsi="Arial" w:cs="Arial"/>
                <w:sz w:val="20"/>
                <w:szCs w:val="20"/>
              </w:rPr>
              <w:t>e sa UMAS-a ili sveučilišta.</w:t>
            </w:r>
          </w:p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*Pod drugim modulom se misli na onaj koji nije izabran kao glavni modul studija.</w:t>
            </w:r>
          </w:p>
        </w:tc>
      </w:tr>
    </w:tbl>
    <w:p w:rsidR="005F25E6" w:rsidRPr="00B754CE" w:rsidRDefault="005F25E6" w:rsidP="005F25E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0"/>
        <w:gridCol w:w="992"/>
        <w:gridCol w:w="175"/>
        <w:gridCol w:w="4077"/>
        <w:gridCol w:w="624"/>
        <w:gridCol w:w="624"/>
        <w:gridCol w:w="624"/>
        <w:gridCol w:w="680"/>
        <w:gridCol w:w="709"/>
      </w:tblGrid>
      <w:tr w:rsidR="005F25E6" w:rsidRPr="00B754CE" w:rsidTr="00D842B0">
        <w:tc>
          <w:tcPr>
            <w:tcW w:w="9555" w:type="dxa"/>
            <w:gridSpan w:val="9"/>
            <w:tcBorders>
              <w:top w:val="single" w:sz="12" w:space="0" w:color="auto"/>
            </w:tcBorders>
            <w:shd w:val="clear" w:color="auto" w:fill="66CCFF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4CE">
              <w:rPr>
                <w:rFonts w:ascii="Arial" w:hAnsi="Arial" w:cs="Arial"/>
                <w:b/>
                <w:sz w:val="20"/>
                <w:szCs w:val="20"/>
              </w:rPr>
              <w:t>POPIS PREDMETA</w:t>
            </w:r>
          </w:p>
        </w:tc>
      </w:tr>
      <w:tr w:rsidR="005F25E6" w:rsidRPr="00B754CE" w:rsidTr="00D842B0">
        <w:tc>
          <w:tcPr>
            <w:tcW w:w="9555" w:type="dxa"/>
            <w:gridSpan w:val="9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Godina studija:   1</w:t>
            </w:r>
          </w:p>
        </w:tc>
      </w:tr>
      <w:tr w:rsidR="005F25E6" w:rsidRPr="00B754CE" w:rsidTr="00D842B0">
        <w:tc>
          <w:tcPr>
            <w:tcW w:w="9555" w:type="dxa"/>
            <w:gridSpan w:val="9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Semestar:   2</w:t>
            </w:r>
          </w:p>
        </w:tc>
      </w:tr>
      <w:tr w:rsidR="005F25E6" w:rsidRPr="00B754CE" w:rsidTr="00D842B0">
        <w:trPr>
          <w:trHeight w:val="293"/>
        </w:trPr>
        <w:tc>
          <w:tcPr>
            <w:tcW w:w="1050" w:type="dxa"/>
            <w:vMerge w:val="restart"/>
            <w:tcBorders>
              <w:top w:val="single" w:sz="12" w:space="0" w:color="auto"/>
            </w:tcBorders>
            <w:shd w:val="clear" w:color="auto" w:fill="CCFFFF"/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KOD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PREDMET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SATI U SEMESTRU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ECTS</w:t>
            </w:r>
          </w:p>
        </w:tc>
      </w:tr>
      <w:tr w:rsidR="005F25E6" w:rsidRPr="00B754CE" w:rsidTr="00D842B0">
        <w:trPr>
          <w:trHeight w:val="293"/>
        </w:trPr>
        <w:tc>
          <w:tcPr>
            <w:tcW w:w="1050" w:type="dxa"/>
            <w:vMerge/>
            <w:tcBorders>
              <w:bottom w:val="single" w:sz="12" w:space="0" w:color="auto"/>
            </w:tcBorders>
            <w:shd w:val="clear" w:color="auto" w:fill="CCFFFF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vMerge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624" w:type="dxa"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624" w:type="dxa"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5E6" w:rsidRPr="00B754CE" w:rsidTr="00D842B0">
        <w:tc>
          <w:tcPr>
            <w:tcW w:w="1050" w:type="dxa"/>
            <w:vMerge w:val="restart"/>
            <w:shd w:val="clear" w:color="auto" w:fill="CCFFFF"/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Obvezni</w:t>
            </w:r>
          </w:p>
        </w:tc>
        <w:tc>
          <w:tcPr>
            <w:tcW w:w="5244" w:type="dxa"/>
            <w:gridSpan w:val="3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 xml:space="preserve">OBAVEZNI KOLEGIJ ZA SVE MODULE ( 6 ECTS)  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5E6" w:rsidRPr="00B754CE" w:rsidTr="00D842B0">
        <w:tc>
          <w:tcPr>
            <w:tcW w:w="1050" w:type="dxa"/>
            <w:vMerge/>
            <w:shd w:val="clear" w:color="auto" w:fill="CCFFFF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  <w:lang w:val="en-GB"/>
              </w:rPr>
              <w:t>UAA801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 xml:space="preserve">Analiza filma i medijske umjetnosti 2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F25E6" w:rsidRPr="00B754CE" w:rsidTr="00D842B0">
        <w:tc>
          <w:tcPr>
            <w:tcW w:w="1050" w:type="dxa"/>
            <w:vMerge/>
            <w:shd w:val="clear" w:color="auto" w:fill="CCFFFF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gridSpan w:val="3"/>
            <w:tcMar>
              <w:left w:w="57" w:type="dxa"/>
              <w:right w:w="57" w:type="dxa"/>
            </w:tcMar>
          </w:tcPr>
          <w:p w:rsidR="005F25E6" w:rsidRPr="00B754CE" w:rsidRDefault="00CF177B" w:rsidP="00CF17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OBAVEZNI MODUL ( </w:t>
            </w:r>
            <w:r w:rsidRPr="008C76AF">
              <w:rPr>
                <w:rFonts w:ascii="Arial" w:hAnsi="Arial" w:cs="Arial"/>
                <w:color w:val="FF0000"/>
                <w:sz w:val="20"/>
                <w:szCs w:val="20"/>
              </w:rPr>
              <w:t>18 ECTS</w:t>
            </w:r>
            <w:r w:rsidR="00221246">
              <w:rPr>
                <w:rFonts w:ascii="Arial" w:hAnsi="Arial" w:cs="Arial"/>
                <w:sz w:val="20"/>
                <w:szCs w:val="20"/>
              </w:rPr>
              <w:t xml:space="preserve">)   </w:t>
            </w:r>
            <w:r w:rsidRPr="00B754CE">
              <w:rPr>
                <w:rFonts w:ascii="Arial" w:hAnsi="Arial" w:cs="Arial"/>
                <w:sz w:val="20"/>
                <w:szCs w:val="20"/>
              </w:rPr>
              <w:t xml:space="preserve">+ </w:t>
            </w:r>
            <w:r>
              <w:rPr>
                <w:rFonts w:ascii="Arial" w:hAnsi="Arial" w:cs="Arial"/>
                <w:sz w:val="20"/>
                <w:szCs w:val="20"/>
              </w:rPr>
              <w:t xml:space="preserve"> IZBORNI KOLEGIJ IZ DRUGOG </w:t>
            </w:r>
            <w:r w:rsidRPr="00B754CE">
              <w:rPr>
                <w:rFonts w:ascii="Arial" w:hAnsi="Arial" w:cs="Arial"/>
                <w:sz w:val="20"/>
                <w:szCs w:val="20"/>
              </w:rPr>
              <w:t>MODUL</w:t>
            </w:r>
            <w:r>
              <w:rPr>
                <w:rFonts w:ascii="Arial" w:hAnsi="Arial" w:cs="Arial"/>
                <w:sz w:val="20"/>
                <w:szCs w:val="20"/>
              </w:rPr>
              <w:t>A ( 6 ECTS)*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5E6" w:rsidRPr="00B754CE" w:rsidTr="00D842B0">
        <w:tc>
          <w:tcPr>
            <w:tcW w:w="1050" w:type="dxa"/>
            <w:vMerge/>
            <w:shd w:val="clear" w:color="auto" w:fill="CCFFFF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sz w:val="20"/>
                <w:szCs w:val="20"/>
                <w:lang w:val="en-GB"/>
              </w:rPr>
              <w:t xml:space="preserve">1. MODUL FILM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5E6" w:rsidRPr="00B754CE" w:rsidTr="00D842B0">
        <w:tc>
          <w:tcPr>
            <w:tcW w:w="1050" w:type="dxa"/>
            <w:vMerge/>
            <w:shd w:val="clear" w:color="auto" w:fill="CCFFFF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sz w:val="20"/>
                <w:szCs w:val="20"/>
                <w:lang w:val="en-GB"/>
              </w:rPr>
              <w:t>UAA802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sz w:val="20"/>
                <w:szCs w:val="20"/>
                <w:lang w:val="en-GB"/>
              </w:rPr>
              <w:t xml:space="preserve">Narativni umjetnički film 2 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F25E6" w:rsidRPr="00B754CE" w:rsidTr="00D842B0">
        <w:tc>
          <w:tcPr>
            <w:tcW w:w="1050" w:type="dxa"/>
            <w:vMerge/>
            <w:shd w:val="clear" w:color="auto" w:fill="CCFFFF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sz w:val="20"/>
                <w:szCs w:val="20"/>
                <w:lang w:val="en-GB"/>
              </w:rPr>
              <w:t>UAA803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sz w:val="20"/>
                <w:szCs w:val="20"/>
                <w:lang w:val="en-GB"/>
              </w:rPr>
              <w:t xml:space="preserve">Eksperimentalni film 2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F177B" w:rsidRPr="00B754CE" w:rsidTr="00D842B0">
        <w:tc>
          <w:tcPr>
            <w:tcW w:w="1050" w:type="dxa"/>
            <w:vMerge/>
            <w:shd w:val="clear" w:color="auto" w:fill="CCFFFF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CF177B" w:rsidRPr="00CF177B" w:rsidRDefault="00CF177B" w:rsidP="00CF177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F177B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UAA80A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CF177B" w:rsidRPr="00CF177B" w:rsidRDefault="00CF177B" w:rsidP="00CF17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F177B">
              <w:rPr>
                <w:rFonts w:ascii="Arial" w:hAnsi="Arial" w:cs="Arial"/>
                <w:color w:val="FF0000"/>
                <w:sz w:val="20"/>
                <w:szCs w:val="20"/>
              </w:rPr>
              <w:t xml:space="preserve">Filmska i video fotografija 2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CF177B" w:rsidRPr="00CF177B" w:rsidRDefault="00CF177B" w:rsidP="00CF177B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F177B">
              <w:rPr>
                <w:rFonts w:ascii="Arial" w:hAnsi="Arial" w:cs="Arial"/>
                <w:color w:val="FF0000"/>
                <w:sz w:val="20"/>
                <w:szCs w:val="20"/>
              </w:rPr>
              <w:t>30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CF177B" w:rsidRPr="00CF177B" w:rsidRDefault="00CF177B" w:rsidP="00CF177B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F177B">
              <w:rPr>
                <w:rFonts w:ascii="Arial" w:hAnsi="Arial" w:cs="Arial"/>
                <w:color w:val="FF0000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CF177B" w:rsidRPr="00CF177B" w:rsidRDefault="00CF177B" w:rsidP="00CF177B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F177B">
              <w:rPr>
                <w:rFonts w:ascii="Arial" w:hAnsi="Arial" w:cs="Arial"/>
                <w:color w:val="FF0000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77B" w:rsidRPr="00CF177B" w:rsidRDefault="00CF177B" w:rsidP="00CF177B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77B" w:rsidRPr="00CF177B" w:rsidRDefault="00CF177B" w:rsidP="00CF177B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F177B"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</w:tr>
      <w:tr w:rsidR="00CF177B" w:rsidRPr="00B754CE" w:rsidTr="00D842B0">
        <w:tc>
          <w:tcPr>
            <w:tcW w:w="1050" w:type="dxa"/>
            <w:vMerge/>
            <w:shd w:val="clear" w:color="auto" w:fill="CCFFFF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CF177B" w:rsidRPr="00B754CE" w:rsidRDefault="00CF177B" w:rsidP="00D842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CF177B" w:rsidRPr="00CF177B" w:rsidRDefault="00CF177B" w:rsidP="00D842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CF177B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2. MODUL MEDIJSKA UMJETNOST I ANIMACIJA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77B" w:rsidRPr="00B754CE" w:rsidTr="00D842B0">
        <w:tc>
          <w:tcPr>
            <w:tcW w:w="1050" w:type="dxa"/>
            <w:vMerge/>
            <w:shd w:val="clear" w:color="auto" w:fill="CCFFFF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CF177B" w:rsidRPr="00B754CE" w:rsidRDefault="00CF177B" w:rsidP="00D842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sz w:val="20"/>
                <w:szCs w:val="20"/>
                <w:lang w:val="en-GB"/>
              </w:rPr>
              <w:t>UAA804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CF177B" w:rsidRPr="00B754CE" w:rsidRDefault="00CF177B" w:rsidP="00D842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sz w:val="20"/>
                <w:szCs w:val="20"/>
                <w:lang w:val="en-GB"/>
              </w:rPr>
              <w:t xml:space="preserve">Multimedijska umjetnost 2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F177B" w:rsidRPr="00B754CE" w:rsidTr="00D842B0">
        <w:tc>
          <w:tcPr>
            <w:tcW w:w="1050" w:type="dxa"/>
            <w:vMerge/>
            <w:shd w:val="clear" w:color="auto" w:fill="CCFFFF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CF177B" w:rsidRPr="00B754CE" w:rsidRDefault="00CF177B" w:rsidP="00D842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sz w:val="20"/>
                <w:szCs w:val="20"/>
                <w:lang w:val="en-GB"/>
              </w:rPr>
              <w:t>UAA805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CF177B" w:rsidRPr="00B754CE" w:rsidRDefault="00CF177B" w:rsidP="00D842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sz w:val="20"/>
                <w:szCs w:val="20"/>
                <w:lang w:val="en-GB"/>
              </w:rPr>
              <w:t xml:space="preserve">Umjetnost u kontekstu 2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F177B" w:rsidRPr="00B754CE" w:rsidTr="00D842B0">
        <w:tc>
          <w:tcPr>
            <w:tcW w:w="1050" w:type="dxa"/>
            <w:vMerge/>
            <w:shd w:val="clear" w:color="auto" w:fill="CCFFFF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CF177B" w:rsidRPr="00B754CE" w:rsidRDefault="00CF177B" w:rsidP="00CF17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sz w:val="20"/>
                <w:szCs w:val="20"/>
                <w:lang w:val="en-GB"/>
              </w:rPr>
              <w:t>UAA806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CF177B" w:rsidRPr="00B754CE" w:rsidRDefault="00CF177B" w:rsidP="00CF17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4CE">
              <w:rPr>
                <w:rFonts w:ascii="Arial" w:hAnsi="Arial" w:cs="Arial"/>
                <w:sz w:val="20"/>
                <w:szCs w:val="20"/>
                <w:lang w:val="en-GB"/>
              </w:rPr>
              <w:t xml:space="preserve">Računalna Animacija 2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CF177B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CF177B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CF177B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CF177B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CF177B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F177B" w:rsidRPr="00B754CE" w:rsidTr="00D842B0">
        <w:tc>
          <w:tcPr>
            <w:tcW w:w="1050" w:type="dxa"/>
            <w:vMerge/>
            <w:shd w:val="clear" w:color="auto" w:fill="CCFFFF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gridSpan w:val="3"/>
            <w:shd w:val="clear" w:color="auto" w:fill="CCFFFF"/>
            <w:tcMar>
              <w:left w:w="57" w:type="dxa"/>
              <w:right w:w="57" w:type="dxa"/>
            </w:tcMar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Ukupno obvezni</w:t>
            </w:r>
          </w:p>
        </w:tc>
        <w:tc>
          <w:tcPr>
            <w:tcW w:w="624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CF177B" w:rsidRPr="0027389F" w:rsidRDefault="0027389F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7389F">
              <w:rPr>
                <w:rFonts w:ascii="Arial" w:hAnsi="Arial" w:cs="Arial"/>
                <w:color w:val="FF0000"/>
                <w:sz w:val="20"/>
                <w:szCs w:val="20"/>
              </w:rPr>
              <w:t>120</w:t>
            </w:r>
          </w:p>
        </w:tc>
        <w:tc>
          <w:tcPr>
            <w:tcW w:w="624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24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CF177B" w:rsidRPr="0027389F" w:rsidRDefault="0027389F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7389F">
              <w:rPr>
                <w:rFonts w:ascii="Arial" w:hAnsi="Arial" w:cs="Arial"/>
                <w:color w:val="FF0000"/>
                <w:sz w:val="20"/>
                <w:szCs w:val="20"/>
              </w:rPr>
              <w:t>90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CF177B" w:rsidRPr="00B754CE" w:rsidTr="00D842B0">
        <w:tc>
          <w:tcPr>
            <w:tcW w:w="1050" w:type="dxa"/>
            <w:vMerge w:val="restart"/>
            <w:shd w:val="clear" w:color="auto" w:fill="CCFFFF"/>
            <w:vAlign w:val="center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Izborni</w:t>
            </w: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CF177B" w:rsidRPr="00B754CE" w:rsidRDefault="00CF177B" w:rsidP="00CF17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CF177B" w:rsidRPr="00B754CE" w:rsidRDefault="00CF177B" w:rsidP="00CF17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Izborni kolegij iz drugog modula*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CF177B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CF177B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CF177B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CF177B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CF177B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F177B" w:rsidRPr="00B754CE" w:rsidTr="00D842B0">
        <w:tc>
          <w:tcPr>
            <w:tcW w:w="1050" w:type="dxa"/>
            <w:vMerge/>
            <w:shd w:val="clear" w:color="auto" w:fill="CCFFFF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CF177B" w:rsidRPr="00B754CE" w:rsidRDefault="00CF177B" w:rsidP="00D842B0">
            <w:pPr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  <w:lang w:val="en-GB"/>
              </w:rPr>
              <w:t>UAA809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CF177B" w:rsidRPr="00B754CE" w:rsidRDefault="00CF177B" w:rsidP="00D842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Računalna grafika i postprodukcije pokretne slike 2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F177B" w:rsidRPr="00B754CE" w:rsidTr="00D842B0">
        <w:tc>
          <w:tcPr>
            <w:tcW w:w="1050" w:type="dxa"/>
            <w:vMerge/>
            <w:shd w:val="clear" w:color="auto" w:fill="CCFFFF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CF177B" w:rsidRPr="00B754CE" w:rsidRDefault="00CF177B" w:rsidP="00D842B0">
            <w:pPr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UAA810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CF177B" w:rsidRPr="00B754CE" w:rsidRDefault="00CF177B" w:rsidP="00D842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 xml:space="preserve">Filmska i video montaža 2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F177B" w:rsidRPr="00B754CE" w:rsidTr="00D842B0">
        <w:tc>
          <w:tcPr>
            <w:tcW w:w="1050" w:type="dxa"/>
            <w:vMerge/>
            <w:shd w:val="clear" w:color="auto" w:fill="CCFFFF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CF177B" w:rsidRPr="00B754CE" w:rsidRDefault="00CF177B" w:rsidP="00D84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CF177B" w:rsidRPr="00B754CE" w:rsidRDefault="00CF177B" w:rsidP="00D842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Opći izborni kolegij iz studijskih programa UMAS-a 2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3-6</w:t>
            </w:r>
          </w:p>
        </w:tc>
      </w:tr>
      <w:tr w:rsidR="00CF177B" w:rsidRPr="00B754CE" w:rsidTr="00D842B0">
        <w:tc>
          <w:tcPr>
            <w:tcW w:w="1050" w:type="dxa"/>
            <w:vMerge/>
            <w:shd w:val="clear" w:color="auto" w:fill="CCFFFF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</w:tcPr>
          <w:p w:rsidR="00CF177B" w:rsidRPr="00B754CE" w:rsidRDefault="00CF177B" w:rsidP="00D84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CF177B" w:rsidRPr="00B754CE" w:rsidRDefault="00CF177B" w:rsidP="00D842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Opći izborni kolegij iz studijskih programa Sveučilišta 2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3-6</w:t>
            </w:r>
          </w:p>
        </w:tc>
      </w:tr>
      <w:tr w:rsidR="00CF177B" w:rsidRPr="00B754CE" w:rsidTr="00D842B0">
        <w:tc>
          <w:tcPr>
            <w:tcW w:w="1050" w:type="dxa"/>
            <w:vMerge/>
            <w:tcBorders>
              <w:bottom w:val="single" w:sz="12" w:space="0" w:color="auto"/>
            </w:tcBorders>
            <w:shd w:val="clear" w:color="auto" w:fill="CCFFFF"/>
          </w:tcPr>
          <w:p w:rsidR="00CF177B" w:rsidRPr="00B754CE" w:rsidRDefault="00CF177B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gridSpan w:val="8"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</w:tcPr>
          <w:p w:rsidR="00CF177B" w:rsidRDefault="00CF177B" w:rsidP="00CF177B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 xml:space="preserve">Student može odabrati </w:t>
            </w:r>
            <w:r>
              <w:rPr>
                <w:rFonts w:ascii="Arial" w:hAnsi="Arial" w:cs="Arial"/>
                <w:sz w:val="20"/>
                <w:szCs w:val="20"/>
              </w:rPr>
              <w:t>Izborni kolegij iz drugog modula*, dva ponuđena</w:t>
            </w:r>
            <w:r w:rsidRPr="00B754CE">
              <w:rPr>
                <w:rFonts w:ascii="Arial" w:hAnsi="Arial" w:cs="Arial"/>
                <w:sz w:val="20"/>
                <w:szCs w:val="20"/>
              </w:rPr>
              <w:t xml:space="preserve"> izborna predmeta</w:t>
            </w:r>
            <w:r>
              <w:rPr>
                <w:rFonts w:ascii="Arial" w:hAnsi="Arial" w:cs="Arial"/>
                <w:sz w:val="20"/>
                <w:szCs w:val="20"/>
              </w:rPr>
              <w:t xml:space="preserve"> i/ili opće izborne kolegije sa UMAS-a ili sveučilišta.</w:t>
            </w:r>
          </w:p>
          <w:p w:rsidR="00CF177B" w:rsidRPr="00B754CE" w:rsidRDefault="00CF177B" w:rsidP="00CF177B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*Pod drugim modulom se misli na onaj koji nije izabran kao glavni modul studija.</w:t>
            </w:r>
          </w:p>
        </w:tc>
      </w:tr>
    </w:tbl>
    <w:p w:rsidR="005F25E6" w:rsidRPr="00B754CE" w:rsidRDefault="005F25E6" w:rsidP="005F25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21246" w:rsidRDefault="00221246" w:rsidP="00221246">
      <w:pPr>
        <w:rPr>
          <w:rFonts w:ascii="Arial" w:hAnsi="Arial" w:cs="Arial"/>
          <w:sz w:val="20"/>
          <w:szCs w:val="20"/>
        </w:rPr>
      </w:pPr>
      <w:r w:rsidRPr="00855097">
        <w:rPr>
          <w:rFonts w:ascii="Arial" w:hAnsi="Arial" w:cs="Arial"/>
          <w:sz w:val="20"/>
          <w:szCs w:val="20"/>
        </w:rPr>
        <w:t>Obrazloženje</w:t>
      </w:r>
      <w:r>
        <w:rPr>
          <w:rFonts w:ascii="Arial" w:hAnsi="Arial" w:cs="Arial"/>
          <w:sz w:val="20"/>
          <w:szCs w:val="20"/>
        </w:rPr>
        <w:t xml:space="preserve"> izmjena i dopuna prva dva semestra</w:t>
      </w:r>
      <w:r w:rsidRPr="00855097">
        <w:rPr>
          <w:rFonts w:ascii="Arial" w:hAnsi="Arial" w:cs="Arial"/>
          <w:sz w:val="20"/>
          <w:szCs w:val="20"/>
        </w:rPr>
        <w:t xml:space="preserve">: </w:t>
      </w:r>
    </w:p>
    <w:p w:rsidR="00221246" w:rsidRPr="00855097" w:rsidRDefault="00221246" w:rsidP="00221246">
      <w:pPr>
        <w:rPr>
          <w:rFonts w:ascii="Arial" w:hAnsi="Arial" w:cs="Arial"/>
          <w:sz w:val="20"/>
          <w:szCs w:val="20"/>
        </w:rPr>
      </w:pPr>
      <w:r w:rsidRPr="00855097">
        <w:rPr>
          <w:rFonts w:ascii="Arial" w:hAnsi="Arial" w:cs="Arial"/>
          <w:sz w:val="20"/>
          <w:szCs w:val="20"/>
        </w:rPr>
        <w:lastRenderedPageBreak/>
        <w:t>Tri modula diplomskog studija Film / Medijska umjetnost / Animacija su</w:t>
      </w:r>
      <w:r>
        <w:rPr>
          <w:rFonts w:ascii="Arial" w:hAnsi="Arial" w:cs="Arial"/>
          <w:sz w:val="20"/>
          <w:szCs w:val="20"/>
        </w:rPr>
        <w:t xml:space="preserve"> u prva dva semestraprograma </w:t>
      </w:r>
      <w:r w:rsidRPr="00855097">
        <w:rPr>
          <w:rFonts w:ascii="Arial" w:hAnsi="Arial" w:cs="Arial"/>
          <w:sz w:val="20"/>
          <w:szCs w:val="20"/>
        </w:rPr>
        <w:t>rest</w:t>
      </w:r>
      <w:r>
        <w:rPr>
          <w:rFonts w:ascii="Arial" w:hAnsi="Arial" w:cs="Arial"/>
          <w:sz w:val="20"/>
          <w:szCs w:val="20"/>
        </w:rPr>
        <w:t>rukturirana u dva modula:</w:t>
      </w:r>
      <w:r w:rsidRPr="00855097">
        <w:rPr>
          <w:rFonts w:ascii="Arial" w:hAnsi="Arial" w:cs="Arial"/>
          <w:sz w:val="20"/>
          <w:szCs w:val="20"/>
        </w:rPr>
        <w:t>1. Modul Film i 2. Modul</w:t>
      </w:r>
      <w:r>
        <w:rPr>
          <w:rFonts w:ascii="Arial" w:hAnsi="Arial" w:cs="Arial"/>
          <w:sz w:val="20"/>
          <w:szCs w:val="20"/>
        </w:rPr>
        <w:t xml:space="preserve"> Medijska umjetnost i Animacija. Moduli </w:t>
      </w:r>
      <w:r w:rsidRPr="00855097">
        <w:rPr>
          <w:rFonts w:ascii="Arial" w:hAnsi="Arial" w:cs="Arial"/>
          <w:sz w:val="20"/>
          <w:szCs w:val="20"/>
        </w:rPr>
        <w:t>sada imaju tri</w:t>
      </w:r>
      <w:r>
        <w:rPr>
          <w:rFonts w:ascii="Arial" w:hAnsi="Arial" w:cs="Arial"/>
          <w:sz w:val="20"/>
          <w:szCs w:val="20"/>
        </w:rPr>
        <w:t xml:space="preserve"> umjesto dva</w:t>
      </w:r>
      <w:r w:rsidRPr="00855097">
        <w:rPr>
          <w:rFonts w:ascii="Arial" w:hAnsi="Arial" w:cs="Arial"/>
          <w:sz w:val="20"/>
          <w:szCs w:val="20"/>
        </w:rPr>
        <w:t xml:space="preserve"> kolegija i </w:t>
      </w:r>
      <w:r>
        <w:rPr>
          <w:rFonts w:ascii="Arial" w:hAnsi="Arial" w:cs="Arial"/>
          <w:sz w:val="20"/>
          <w:szCs w:val="20"/>
        </w:rPr>
        <w:t>umjesto 12 nose 18 ECTS bodova po semestru.</w:t>
      </w:r>
    </w:p>
    <w:p w:rsidR="00221246" w:rsidRPr="00855097" w:rsidRDefault="00221246" w:rsidP="002212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Modulu Film su po semestru pridruženi</w:t>
      </w:r>
      <w:r w:rsidRPr="00855097">
        <w:rPr>
          <w:rFonts w:ascii="Arial" w:hAnsi="Arial" w:cs="Arial"/>
          <w:sz w:val="20"/>
          <w:szCs w:val="20"/>
        </w:rPr>
        <w:t xml:space="preserve"> kolegij</w:t>
      </w:r>
      <w:r>
        <w:rPr>
          <w:rFonts w:ascii="Arial" w:hAnsi="Arial" w:cs="Arial"/>
          <w:sz w:val="20"/>
          <w:szCs w:val="20"/>
        </w:rPr>
        <w:t>i</w:t>
      </w:r>
      <w:r w:rsidRPr="00855097">
        <w:rPr>
          <w:rFonts w:ascii="Arial" w:hAnsi="Arial" w:cs="Arial"/>
          <w:sz w:val="20"/>
          <w:szCs w:val="20"/>
        </w:rPr>
        <w:t xml:space="preserve"> Filmska i video fotografija</w:t>
      </w:r>
      <w:r>
        <w:rPr>
          <w:rFonts w:ascii="Arial" w:hAnsi="Arial" w:cs="Arial"/>
          <w:sz w:val="20"/>
          <w:szCs w:val="20"/>
        </w:rPr>
        <w:t xml:space="preserve"> 1 i</w:t>
      </w:r>
      <w:r w:rsidRPr="00855097">
        <w:rPr>
          <w:rFonts w:ascii="Arial" w:hAnsi="Arial" w:cs="Arial"/>
          <w:sz w:val="20"/>
          <w:szCs w:val="20"/>
        </w:rPr>
        <w:t xml:space="preserve"> 2 </w:t>
      </w:r>
      <w:r>
        <w:rPr>
          <w:rFonts w:ascii="Arial" w:hAnsi="Arial" w:cs="Arial"/>
          <w:sz w:val="20"/>
          <w:szCs w:val="20"/>
          <w:lang w:val="en-GB"/>
        </w:rPr>
        <w:t>sa udvostručenom satnicom i ECTS-om</w:t>
      </w:r>
      <w:r w:rsidRPr="00855097">
        <w:rPr>
          <w:rFonts w:ascii="Arial" w:hAnsi="Arial" w:cs="Arial"/>
          <w:sz w:val="20"/>
          <w:szCs w:val="20"/>
          <w:lang w:val="en-GB"/>
        </w:rPr>
        <w:t>.</w:t>
      </w:r>
      <w:r>
        <w:rPr>
          <w:rFonts w:ascii="Arial" w:hAnsi="Arial" w:cs="Arial"/>
          <w:sz w:val="20"/>
          <w:szCs w:val="20"/>
        </w:rPr>
        <w:t xml:space="preserve"> Ovime otvaramo mogućnost diplomiranja</w:t>
      </w:r>
      <w:r w:rsidRPr="00855097">
        <w:rPr>
          <w:rFonts w:ascii="Arial" w:hAnsi="Arial" w:cs="Arial"/>
          <w:sz w:val="20"/>
          <w:szCs w:val="20"/>
        </w:rPr>
        <w:t xml:space="preserve"> na području Fi</w:t>
      </w:r>
      <w:r>
        <w:rPr>
          <w:rFonts w:ascii="Arial" w:hAnsi="Arial" w:cs="Arial"/>
          <w:sz w:val="20"/>
          <w:szCs w:val="20"/>
        </w:rPr>
        <w:t>lmske fotografije – Snimanja, čime je pokrivena još jedna umjetnička grana i važna filmska disciplina</w:t>
      </w:r>
      <w:r w:rsidRPr="00855097">
        <w:rPr>
          <w:rFonts w:ascii="Arial" w:hAnsi="Arial" w:cs="Arial"/>
          <w:sz w:val="20"/>
          <w:szCs w:val="20"/>
        </w:rPr>
        <w:t xml:space="preserve">. </w:t>
      </w:r>
    </w:p>
    <w:p w:rsidR="005F25E6" w:rsidRPr="00B754CE" w:rsidRDefault="00221246" w:rsidP="002212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Modul </w:t>
      </w:r>
      <w:r w:rsidRPr="00855097">
        <w:rPr>
          <w:rFonts w:ascii="Arial" w:hAnsi="Arial" w:cs="Arial"/>
          <w:sz w:val="20"/>
          <w:szCs w:val="20"/>
        </w:rPr>
        <w:t>Medijska umjetnost i Animacija</w:t>
      </w:r>
      <w:r>
        <w:rPr>
          <w:rFonts w:ascii="Arial" w:hAnsi="Arial" w:cs="Arial"/>
          <w:sz w:val="20"/>
          <w:szCs w:val="20"/>
        </w:rPr>
        <w:t xml:space="preserve"> ima po semestru dva kolegija prijašnjeg m</w:t>
      </w:r>
      <w:r w:rsidRPr="00855097">
        <w:rPr>
          <w:rFonts w:ascii="Arial" w:hAnsi="Arial" w:cs="Arial"/>
          <w:sz w:val="20"/>
          <w:szCs w:val="20"/>
        </w:rPr>
        <w:t>odu</w:t>
      </w:r>
      <w:r>
        <w:rPr>
          <w:rFonts w:ascii="Arial" w:hAnsi="Arial" w:cs="Arial"/>
          <w:sz w:val="20"/>
          <w:szCs w:val="20"/>
        </w:rPr>
        <w:t>la Medijska umjetnost i kolegij</w:t>
      </w:r>
      <w:r w:rsidRPr="00855097">
        <w:rPr>
          <w:rFonts w:ascii="Arial" w:hAnsi="Arial" w:cs="Arial"/>
          <w:sz w:val="20"/>
          <w:szCs w:val="20"/>
          <w:lang w:val="en-GB"/>
        </w:rPr>
        <w:t>Računalna Animacija 1</w:t>
      </w:r>
      <w:r>
        <w:rPr>
          <w:rFonts w:ascii="Arial" w:hAnsi="Arial" w:cs="Arial"/>
          <w:sz w:val="20"/>
          <w:szCs w:val="20"/>
          <w:lang w:val="en-GB"/>
        </w:rPr>
        <w:t xml:space="preserve"> i 2iz prijašenjeg m</w:t>
      </w:r>
      <w:r w:rsidRPr="00855097">
        <w:rPr>
          <w:rFonts w:ascii="Arial" w:hAnsi="Arial" w:cs="Arial"/>
          <w:sz w:val="20"/>
          <w:szCs w:val="20"/>
          <w:lang w:val="en-GB"/>
        </w:rPr>
        <w:t>odula Animacija</w:t>
      </w:r>
      <w:r>
        <w:rPr>
          <w:rFonts w:ascii="Arial" w:hAnsi="Arial" w:cs="Arial"/>
          <w:sz w:val="20"/>
          <w:szCs w:val="20"/>
          <w:lang w:val="en-GB"/>
        </w:rPr>
        <w:t>. Svi kolegiji ostaju nepromjenjeni.</w:t>
      </w:r>
      <w:r>
        <w:rPr>
          <w:rFonts w:ascii="Arial" w:hAnsi="Arial" w:cs="Arial"/>
          <w:sz w:val="20"/>
          <w:szCs w:val="20"/>
        </w:rPr>
        <w:t xml:space="preserve"> Interes za modul Animacija je najmanji, a </w:t>
      </w:r>
      <w:r w:rsidRPr="00855097">
        <w:rPr>
          <w:rFonts w:ascii="Arial" w:hAnsi="Arial" w:cs="Arial"/>
          <w:sz w:val="20"/>
          <w:szCs w:val="20"/>
        </w:rPr>
        <w:t>Novi mediji</w:t>
      </w:r>
      <w:r>
        <w:rPr>
          <w:rFonts w:ascii="Arial" w:hAnsi="Arial" w:cs="Arial"/>
          <w:sz w:val="20"/>
          <w:szCs w:val="20"/>
        </w:rPr>
        <w:t xml:space="preserve"> (Medijska umjetnost)</w:t>
      </w:r>
      <w:r w:rsidRPr="00855097">
        <w:rPr>
          <w:rFonts w:ascii="Arial" w:hAnsi="Arial" w:cs="Arial"/>
          <w:sz w:val="20"/>
          <w:szCs w:val="20"/>
        </w:rPr>
        <w:t xml:space="preserve"> i Animacija</w:t>
      </w:r>
      <w:r>
        <w:rPr>
          <w:rFonts w:ascii="Arial" w:hAnsi="Arial" w:cs="Arial"/>
          <w:sz w:val="20"/>
          <w:szCs w:val="20"/>
        </w:rPr>
        <w:t xml:space="preserve"> su</w:t>
      </w:r>
      <w:r w:rsidRPr="00855097">
        <w:rPr>
          <w:rFonts w:ascii="Arial" w:hAnsi="Arial" w:cs="Arial"/>
          <w:sz w:val="20"/>
          <w:szCs w:val="20"/>
        </w:rPr>
        <w:t xml:space="preserve"> jedna grana </w:t>
      </w:r>
      <w:r>
        <w:rPr>
          <w:rFonts w:ascii="Arial" w:hAnsi="Arial" w:cs="Arial"/>
          <w:sz w:val="20"/>
          <w:szCs w:val="20"/>
        </w:rPr>
        <w:t>Likovnih umjetnosti pa ih</w:t>
      </w:r>
      <w:r w:rsidRPr="004A59AA">
        <w:rPr>
          <w:rFonts w:ascii="Arial" w:hAnsi="Arial" w:cs="Arial"/>
          <w:sz w:val="20"/>
          <w:szCs w:val="20"/>
        </w:rPr>
        <w:t xml:space="preserve"> je </w:t>
      </w:r>
      <w:r>
        <w:rPr>
          <w:rFonts w:ascii="Arial" w:hAnsi="Arial" w:cs="Arial"/>
          <w:sz w:val="20"/>
          <w:szCs w:val="20"/>
        </w:rPr>
        <w:t xml:space="preserve">u našim uvjetima štednje </w:t>
      </w:r>
      <w:r w:rsidRPr="004A59AA">
        <w:rPr>
          <w:rFonts w:ascii="Arial" w:hAnsi="Arial" w:cs="Arial"/>
          <w:sz w:val="20"/>
          <w:szCs w:val="20"/>
        </w:rPr>
        <w:t>logično spojit</w:t>
      </w:r>
      <w:r>
        <w:rPr>
          <w:rFonts w:ascii="Arial" w:hAnsi="Arial" w:cs="Arial"/>
          <w:sz w:val="20"/>
          <w:szCs w:val="20"/>
        </w:rPr>
        <w:t>i u jedan modul u prva dva semestra studija. Druga godina studija ostaje ista i ima sva tri modula kao do sada.</w:t>
      </w:r>
    </w:p>
    <w:tbl>
      <w:tblPr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0"/>
        <w:gridCol w:w="1167"/>
        <w:gridCol w:w="4077"/>
        <w:gridCol w:w="624"/>
        <w:gridCol w:w="624"/>
        <w:gridCol w:w="624"/>
        <w:gridCol w:w="680"/>
        <w:gridCol w:w="709"/>
      </w:tblGrid>
      <w:tr w:rsidR="005F25E6" w:rsidRPr="00B754CE" w:rsidTr="00D842B0">
        <w:tc>
          <w:tcPr>
            <w:tcW w:w="9555" w:type="dxa"/>
            <w:gridSpan w:val="8"/>
            <w:tcBorders>
              <w:top w:val="single" w:sz="12" w:space="0" w:color="auto"/>
            </w:tcBorders>
            <w:shd w:val="clear" w:color="auto" w:fill="66CCFF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4CE">
              <w:rPr>
                <w:rFonts w:ascii="Arial" w:hAnsi="Arial" w:cs="Arial"/>
                <w:b/>
                <w:sz w:val="20"/>
                <w:szCs w:val="20"/>
              </w:rPr>
              <w:t>POPIS PREDMETA</w:t>
            </w:r>
          </w:p>
        </w:tc>
      </w:tr>
      <w:tr w:rsidR="005F25E6" w:rsidRPr="00B754CE" w:rsidTr="00D842B0">
        <w:tc>
          <w:tcPr>
            <w:tcW w:w="9555" w:type="dxa"/>
            <w:gridSpan w:val="8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 xml:space="preserve">Godina studija:  2 </w:t>
            </w:r>
          </w:p>
        </w:tc>
      </w:tr>
      <w:tr w:rsidR="005F25E6" w:rsidRPr="00B754CE" w:rsidTr="00D842B0">
        <w:tc>
          <w:tcPr>
            <w:tcW w:w="9555" w:type="dxa"/>
            <w:gridSpan w:val="8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Semestar:   3</w:t>
            </w:r>
          </w:p>
        </w:tc>
      </w:tr>
      <w:tr w:rsidR="005F25E6" w:rsidRPr="00B754CE" w:rsidTr="00D842B0">
        <w:trPr>
          <w:trHeight w:val="293"/>
        </w:trPr>
        <w:tc>
          <w:tcPr>
            <w:tcW w:w="1050" w:type="dxa"/>
            <w:vMerge w:val="restart"/>
            <w:tcBorders>
              <w:top w:val="single" w:sz="12" w:space="0" w:color="auto"/>
            </w:tcBorders>
            <w:shd w:val="clear" w:color="auto" w:fill="CCFFFF"/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KOD</w:t>
            </w:r>
          </w:p>
        </w:tc>
        <w:tc>
          <w:tcPr>
            <w:tcW w:w="4077" w:type="dxa"/>
            <w:vMerge w:val="restart"/>
            <w:tcBorders>
              <w:top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PREDMET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SATI U SEMESTRU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ECTS</w:t>
            </w:r>
          </w:p>
        </w:tc>
      </w:tr>
      <w:tr w:rsidR="005F25E6" w:rsidRPr="00B754CE" w:rsidTr="00D842B0">
        <w:trPr>
          <w:trHeight w:val="293"/>
        </w:trPr>
        <w:tc>
          <w:tcPr>
            <w:tcW w:w="1050" w:type="dxa"/>
            <w:vMerge/>
            <w:tcBorders>
              <w:bottom w:val="single" w:sz="12" w:space="0" w:color="auto"/>
            </w:tcBorders>
            <w:shd w:val="clear" w:color="auto" w:fill="CCFFFF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7" w:type="dxa"/>
            <w:vMerge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624" w:type="dxa"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624" w:type="dxa"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5E6" w:rsidRPr="00B754CE" w:rsidTr="00D842B0">
        <w:tc>
          <w:tcPr>
            <w:tcW w:w="1050" w:type="dxa"/>
            <w:vMerge w:val="restart"/>
            <w:shd w:val="clear" w:color="auto" w:fill="CCFFFF"/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Obvezni</w:t>
            </w:r>
          </w:p>
        </w:tc>
        <w:tc>
          <w:tcPr>
            <w:tcW w:w="1167" w:type="dxa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5F25E6" w:rsidRPr="00B754CE" w:rsidRDefault="004A59AA" w:rsidP="00D842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IZBOR JEDNOG</w:t>
            </w:r>
            <w:r w:rsidR="005F25E6" w:rsidRPr="00B754CE">
              <w:rPr>
                <w:rFonts w:ascii="Arial" w:hAnsi="Arial" w:cs="Arial"/>
                <w:sz w:val="20"/>
                <w:szCs w:val="20"/>
              </w:rPr>
              <w:t xml:space="preserve"> OD TRI OBVEZNA MODULA ( 20 ECTS):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221246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5E6" w:rsidRPr="00B754CE" w:rsidTr="00D842B0">
        <w:tc>
          <w:tcPr>
            <w:tcW w:w="1050" w:type="dxa"/>
            <w:vMerge/>
            <w:shd w:val="clear" w:color="auto" w:fill="CCFFFF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  <w:lang w:val="en-GB"/>
              </w:rPr>
              <w:t>UAA901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Koncept diplomskog rada - Film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5F25E6" w:rsidRPr="00B754CE" w:rsidTr="00D842B0">
        <w:tc>
          <w:tcPr>
            <w:tcW w:w="1050" w:type="dxa"/>
            <w:vMerge/>
            <w:shd w:val="clear" w:color="auto" w:fill="CCFFFF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  <w:lang w:val="en-GB"/>
              </w:rPr>
              <w:t>UAA902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Koncept diplomskog rada - Medijska umjetnost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5F25E6" w:rsidRPr="00B754CE" w:rsidTr="00D842B0">
        <w:tc>
          <w:tcPr>
            <w:tcW w:w="1050" w:type="dxa"/>
            <w:vMerge/>
            <w:shd w:val="clear" w:color="auto" w:fill="CCFFFF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  <w:lang w:val="en-GB"/>
              </w:rPr>
              <w:t>UAA903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Koncept diplomskog rada - Animacija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5F25E6" w:rsidRPr="00B754CE" w:rsidTr="00D842B0">
        <w:tc>
          <w:tcPr>
            <w:tcW w:w="1050" w:type="dxa"/>
            <w:vMerge/>
            <w:shd w:val="clear" w:color="auto" w:fill="CCFFFF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OBVEZNI KOLEGIJI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5E6" w:rsidRPr="00B754CE" w:rsidTr="00D842B0">
        <w:tc>
          <w:tcPr>
            <w:tcW w:w="1050" w:type="dxa"/>
            <w:vMerge/>
            <w:shd w:val="clear" w:color="auto" w:fill="CCFFFF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  <w:lang w:val="en-GB"/>
              </w:rPr>
              <w:t>UAA904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 xml:space="preserve">Priprema izvedbe diplomskog rada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F25E6" w:rsidRPr="00B754CE" w:rsidTr="00D842B0">
        <w:tc>
          <w:tcPr>
            <w:tcW w:w="1050" w:type="dxa"/>
            <w:vMerge/>
            <w:shd w:val="clear" w:color="auto" w:fill="CCFFFF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  <w:lang w:val="en-GB"/>
              </w:rPr>
              <w:t>UAA905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 xml:space="preserve">Stručna praksa 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F25E6" w:rsidRPr="00B754CE" w:rsidTr="00D842B0">
        <w:tc>
          <w:tcPr>
            <w:tcW w:w="1050" w:type="dxa"/>
            <w:vMerge/>
            <w:shd w:val="clear" w:color="auto" w:fill="CCFFFF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gridSpan w:val="2"/>
            <w:shd w:val="clear" w:color="auto" w:fill="CCFFFF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Ukupno obvezni</w:t>
            </w:r>
          </w:p>
        </w:tc>
        <w:tc>
          <w:tcPr>
            <w:tcW w:w="624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24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4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</w:tbl>
    <w:p w:rsidR="005F25E6" w:rsidRPr="00B754CE" w:rsidRDefault="005F25E6" w:rsidP="005F25E6">
      <w:pPr>
        <w:rPr>
          <w:rFonts w:ascii="Arial" w:hAnsi="Arial" w:cs="Arial"/>
          <w:sz w:val="20"/>
          <w:szCs w:val="20"/>
          <w:lang w:eastAsia="hr-HR"/>
        </w:rPr>
      </w:pPr>
    </w:p>
    <w:tbl>
      <w:tblPr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0"/>
        <w:gridCol w:w="1167"/>
        <w:gridCol w:w="4077"/>
        <w:gridCol w:w="624"/>
        <w:gridCol w:w="624"/>
        <w:gridCol w:w="624"/>
        <w:gridCol w:w="680"/>
        <w:gridCol w:w="709"/>
      </w:tblGrid>
      <w:tr w:rsidR="005F25E6" w:rsidRPr="00B754CE" w:rsidTr="00D842B0">
        <w:tc>
          <w:tcPr>
            <w:tcW w:w="9555" w:type="dxa"/>
            <w:gridSpan w:val="8"/>
            <w:tcBorders>
              <w:top w:val="single" w:sz="12" w:space="0" w:color="auto"/>
            </w:tcBorders>
            <w:shd w:val="clear" w:color="auto" w:fill="66CCFF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4CE">
              <w:rPr>
                <w:rFonts w:ascii="Arial" w:hAnsi="Arial" w:cs="Arial"/>
                <w:b/>
                <w:sz w:val="20"/>
                <w:szCs w:val="20"/>
              </w:rPr>
              <w:t>POPIS PREDMETA</w:t>
            </w:r>
          </w:p>
        </w:tc>
      </w:tr>
      <w:tr w:rsidR="005F25E6" w:rsidRPr="00B754CE" w:rsidTr="00D842B0">
        <w:tc>
          <w:tcPr>
            <w:tcW w:w="9555" w:type="dxa"/>
            <w:gridSpan w:val="8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 xml:space="preserve">Godina studija:  2 </w:t>
            </w:r>
          </w:p>
        </w:tc>
      </w:tr>
      <w:tr w:rsidR="005F25E6" w:rsidRPr="00B754CE" w:rsidTr="00D842B0">
        <w:tc>
          <w:tcPr>
            <w:tcW w:w="9555" w:type="dxa"/>
            <w:gridSpan w:val="8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Semestar:   4</w:t>
            </w:r>
          </w:p>
        </w:tc>
      </w:tr>
      <w:tr w:rsidR="005F25E6" w:rsidRPr="00B754CE" w:rsidTr="00D842B0">
        <w:trPr>
          <w:trHeight w:val="293"/>
        </w:trPr>
        <w:tc>
          <w:tcPr>
            <w:tcW w:w="1050" w:type="dxa"/>
            <w:vMerge w:val="restart"/>
            <w:tcBorders>
              <w:top w:val="single" w:sz="12" w:space="0" w:color="auto"/>
            </w:tcBorders>
            <w:shd w:val="clear" w:color="auto" w:fill="CCFFFF"/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KOD</w:t>
            </w:r>
          </w:p>
        </w:tc>
        <w:tc>
          <w:tcPr>
            <w:tcW w:w="4077" w:type="dxa"/>
            <w:vMerge w:val="restart"/>
            <w:tcBorders>
              <w:top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PREDMET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SATI U SEMESTRU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ECTS</w:t>
            </w:r>
          </w:p>
        </w:tc>
      </w:tr>
      <w:tr w:rsidR="005F25E6" w:rsidRPr="00B754CE" w:rsidTr="00D842B0">
        <w:trPr>
          <w:trHeight w:val="293"/>
        </w:trPr>
        <w:tc>
          <w:tcPr>
            <w:tcW w:w="1050" w:type="dxa"/>
            <w:vMerge/>
            <w:tcBorders>
              <w:bottom w:val="single" w:sz="12" w:space="0" w:color="auto"/>
            </w:tcBorders>
            <w:shd w:val="clear" w:color="auto" w:fill="CCFFFF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7" w:type="dxa"/>
            <w:vMerge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624" w:type="dxa"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624" w:type="dxa"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5E6" w:rsidRPr="00B754CE" w:rsidTr="00D842B0">
        <w:tc>
          <w:tcPr>
            <w:tcW w:w="1050" w:type="dxa"/>
            <w:vMerge w:val="restart"/>
            <w:shd w:val="clear" w:color="auto" w:fill="CCFFFF"/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Obvezni</w:t>
            </w:r>
          </w:p>
        </w:tc>
        <w:tc>
          <w:tcPr>
            <w:tcW w:w="1167" w:type="dxa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  <w:lang w:val="en-GB"/>
              </w:rPr>
              <w:t>UAA100</w:t>
            </w: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 xml:space="preserve">Diplomski ispit 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5F25E6" w:rsidRPr="00B754CE" w:rsidTr="00D842B0">
        <w:tc>
          <w:tcPr>
            <w:tcW w:w="1050" w:type="dxa"/>
            <w:vMerge/>
            <w:shd w:val="clear" w:color="auto" w:fill="CCFFFF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gridSpan w:val="2"/>
            <w:shd w:val="clear" w:color="auto" w:fill="CCFFFF"/>
            <w:tcMar>
              <w:left w:w="57" w:type="dxa"/>
              <w:right w:w="57" w:type="dxa"/>
            </w:tcMar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Ukupno obvezni</w:t>
            </w:r>
          </w:p>
        </w:tc>
        <w:tc>
          <w:tcPr>
            <w:tcW w:w="624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24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4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5F25E6" w:rsidRPr="00B754CE" w:rsidRDefault="005F25E6" w:rsidP="00D842B0">
            <w:pPr>
              <w:tabs>
                <w:tab w:val="left" w:pos="28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4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</w:tbl>
    <w:p w:rsidR="005F25E6" w:rsidRPr="00B754CE" w:rsidRDefault="005F25E6" w:rsidP="005F25E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5F25E6" w:rsidRPr="00B754CE" w:rsidSect="00C413F1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1531" w:footer="34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CE0" w:rsidRDefault="00377CE0" w:rsidP="00722AA2">
      <w:pPr>
        <w:spacing w:after="0" w:line="240" w:lineRule="auto"/>
      </w:pPr>
      <w:r>
        <w:separator/>
      </w:r>
    </w:p>
  </w:endnote>
  <w:endnote w:type="continuationSeparator" w:id="1">
    <w:p w:rsidR="00377CE0" w:rsidRDefault="00377CE0" w:rsidP="00722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E1E" w:rsidRDefault="00343E1E">
    <w:pPr>
      <w:pStyle w:val="Footer"/>
    </w:pPr>
  </w:p>
  <w:p w:rsidR="00343E1E" w:rsidRDefault="00343E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CE0" w:rsidRDefault="00377CE0" w:rsidP="00722AA2">
      <w:pPr>
        <w:spacing w:after="0" w:line="240" w:lineRule="auto"/>
      </w:pPr>
      <w:r>
        <w:separator/>
      </w:r>
    </w:p>
  </w:footnote>
  <w:footnote w:type="continuationSeparator" w:id="1">
    <w:p w:rsidR="00377CE0" w:rsidRDefault="00377CE0" w:rsidP="00722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E1E" w:rsidRPr="00F6579B" w:rsidRDefault="003F50A3" w:rsidP="00F6579B">
    <w:pPr>
      <w:pStyle w:val="Header"/>
    </w:pPr>
    <w:r>
      <w:rPr>
        <w:noProof/>
        <w:lang w:val="en-US"/>
      </w:rPr>
      <w:pict>
        <v:line id="Ravni poveznik 2" o:spid="_x0000_s4100" style="position:absolute;flip:x;z-index:251668480;visibility:visible;mso-wrap-distance-top:-3e-5mm;mso-wrap-distance-bottom:-3e-5mm" from=".3pt,-24.55pt" to="453.9pt,-24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" strokecolor="#4579b8 [3044]">
          <o:lock v:ext="edit" shapetype="f"/>
        </v:line>
      </w:pict>
    </w: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ni okvir 475" o:spid="_x0000_s4099" type="#_x0000_t202" style="position:absolute;margin-left:0;margin-top:0;width:453.6pt;height:24.55pt;z-index:251667456;visibility:visible;mso-width-percent:1000;mso-position-horizontal:left;mso-position-horizontal-relative:margin;mso-position-vertical:center;mso-position-vertical-relative:top-margin-area;mso-width-percent:100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" o:allowincell="f" filled="f" stroked="f">
          <v:textbox style="mso-fit-shape-to-text:t" inset=",0,,0">
            <w:txbxContent>
              <w:p w:rsidR="00343E1E" w:rsidRPr="000C5F31" w:rsidRDefault="00343E1E" w:rsidP="000C5F31">
                <w:pPr>
                  <w:jc w:val="right"/>
                  <w:rPr>
                    <w:rFonts w:ascii="Arial" w:hAnsi="Arial" w:cs="Arial"/>
                  </w:rPr>
                </w:pPr>
                <w:r w:rsidRPr="000C5F31">
                  <w:rPr>
                    <w:rFonts w:ascii="Arial" w:hAnsi="Arial" w:cs="Arial"/>
                  </w:rPr>
                  <w:t xml:space="preserve">Diplomski </w:t>
                </w:r>
                <w:r>
                  <w:rPr>
                    <w:rFonts w:ascii="Arial" w:hAnsi="Arial" w:cs="Arial"/>
                  </w:rPr>
                  <w:t xml:space="preserve">sveučilišni </w:t>
                </w:r>
                <w:r w:rsidRPr="000C5F31">
                  <w:rPr>
                    <w:rFonts w:ascii="Arial" w:hAnsi="Arial" w:cs="Arial"/>
                  </w:rPr>
                  <w:t>studij Film, Medijska umjetnost i Animacija</w:t>
                </w:r>
              </w:p>
            </w:txbxContent>
          </v:textbox>
          <w10:wrap anchorx="margin" anchory="margin"/>
        </v:shape>
      </w:pict>
    </w:r>
    <w:r>
      <w:rPr>
        <w:noProof/>
        <w:lang w:val="en-US"/>
      </w:rPr>
      <w:pict>
        <v:shape id="Tekstni okvir 476" o:spid="_x0000_s4098" type="#_x0000_t202" style="position:absolute;margin-left:80.75pt;margin-top:0;width:70.65pt;height:13.45pt;z-index:251666432;visibility:visible;mso-width-percent:1000;mso-position-horizontal:right;mso-position-horizontal-relative:page;mso-position-vertical:center;mso-position-vertical-relative:top-margin-area;mso-width-percent:1000;mso-width-relative:right-margin-area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" o:allowincell="f" fillcolor="#4f81bd [3204]" stroked="f">
          <v:textbox style="mso-fit-shape-to-text:t" inset=",0,,0">
            <w:txbxContent>
              <w:p w:rsidR="00343E1E" w:rsidRDefault="003F50A3">
                <w:pPr>
                  <w:spacing w:after="0" w:line="240" w:lineRule="auto"/>
                  <w:rPr>
                    <w:color w:val="FFFFFF" w:themeColor="background1"/>
                  </w:rPr>
                </w:pPr>
                <w:r w:rsidRPr="003F50A3">
                  <w:fldChar w:fldCharType="begin"/>
                </w:r>
                <w:r w:rsidR="00343E1E">
                  <w:instrText>PAGE   \* MERGEFORMAT</w:instrText>
                </w:r>
                <w:r w:rsidRPr="003F50A3">
                  <w:fldChar w:fldCharType="separate"/>
                </w:r>
                <w:r w:rsidR="00D34845" w:rsidRPr="00D34845">
                  <w:rPr>
                    <w:noProof/>
                    <w:color w:val="FFFFFF" w:themeColor="background1"/>
                  </w:rPr>
                  <w:t>5</w:t>
                </w:r>
                <w:r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E1E" w:rsidRDefault="00343E1E">
    <w:pPr>
      <w:pStyle w:val="Header"/>
    </w:pPr>
  </w:p>
  <w:p w:rsidR="00343E1E" w:rsidRDefault="00343E1E">
    <w:pPr>
      <w:pStyle w:val="Header"/>
    </w:pPr>
  </w:p>
  <w:p w:rsidR="00343E1E" w:rsidRPr="00722AA2" w:rsidRDefault="00343E1E" w:rsidP="00722AA2">
    <w:pPr>
      <w:pStyle w:val="Header"/>
      <w:jc w:val="center"/>
      <w:rPr>
        <w:sz w:val="32"/>
        <w:szCs w:val="32"/>
      </w:rPr>
    </w:pPr>
    <w:r w:rsidRPr="00722AA2">
      <w:rPr>
        <w:rFonts w:ascii="Verdana" w:hAnsi="Verdana" w:cs="Arial"/>
        <w:b/>
        <w:color w:val="333399"/>
        <w:spacing w:val="100"/>
        <w:sz w:val="32"/>
        <w:szCs w:val="32"/>
      </w:rPr>
      <w:t>SVEUČILIŠTEUSPLITU</w:t>
    </w:r>
  </w:p>
  <w:p w:rsidR="00343E1E" w:rsidRDefault="003F50A3">
    <w:pPr>
      <w:pStyle w:val="Header"/>
    </w:pPr>
    <w:r>
      <w:rPr>
        <w:noProof/>
        <w:lang w:val="en-US"/>
      </w:rPr>
      <w:pict>
        <v:line id="Ravni poveznik 4" o:spid="_x0000_s4097" style="position:absolute;z-index:251664384;visibility:visible;mso-wrap-distance-top:-3e-5mm;mso-wrap-distance-bottom:-3e-5mm;mso-position-horizontal:center;mso-position-horizontal-relative:margin;mso-width-relative:margin" from="0,7.65pt" to="445.05pt,7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" strokecolor="#039">
          <o:lock v:ext="edit" shapetype="f"/>
          <w10:wrap anchorx="margin"/>
          <w10:anchorlock/>
        </v:line>
      </w:pict>
    </w:r>
  </w:p>
  <w:p w:rsidR="00343E1E" w:rsidRDefault="00343E1E" w:rsidP="00927BED">
    <w:pPr>
      <w:pStyle w:val="Header"/>
      <w:jc w:val="center"/>
      <w:rPr>
        <w:rFonts w:ascii="Verdana" w:hAnsi="Verdana"/>
        <w:b/>
        <w:color w:val="003399"/>
        <w:sz w:val="24"/>
        <w:szCs w:val="24"/>
      </w:rPr>
    </w:pPr>
    <w:r w:rsidRPr="00927BED">
      <w:rPr>
        <w:rFonts w:ascii="Verdana" w:hAnsi="Verdana"/>
        <w:b/>
        <w:noProof/>
        <w:color w:val="003399"/>
        <w:sz w:val="24"/>
        <w:szCs w:val="24"/>
        <w:lang w:val="en-US"/>
      </w:rPr>
      <w:drawing>
        <wp:anchor distT="0" distB="0" distL="114300" distR="114300" simplePos="0" relativeHeight="251663360" behindDoc="0" locked="1" layoutInCell="1" allowOverlap="1">
          <wp:simplePos x="0" y="0"/>
          <wp:positionH relativeFrom="margin">
            <wp:align>center</wp:align>
          </wp:positionH>
          <wp:positionV relativeFrom="page">
            <wp:posOffset>288290</wp:posOffset>
          </wp:positionV>
          <wp:extent cx="903600" cy="896400"/>
          <wp:effectExtent l="0" t="0" r="0" b="0"/>
          <wp:wrapSquare wrapText="bothSides"/>
          <wp:docPr id="6" name="Slika 6" descr="sveuciliste_logo_memo_3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veuciliste_logo_memo_3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0" cy="89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noProof/>
        <w:color w:val="003399"/>
        <w:sz w:val="24"/>
        <w:szCs w:val="24"/>
        <w:lang w:val="en-US"/>
      </w:rPr>
      <w:t>UMJETNIČKA AKADEMIJA U SPLITU</w:t>
    </w:r>
  </w:p>
  <w:p w:rsidR="00343E1E" w:rsidRPr="00927BED" w:rsidRDefault="00343E1E" w:rsidP="00927BED">
    <w:pPr>
      <w:pStyle w:val="Header"/>
      <w:jc w:val="center"/>
      <w:rPr>
        <w:rFonts w:ascii="Verdana" w:hAnsi="Verdana"/>
        <w:b/>
        <w:color w:val="003399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2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832260C"/>
    <w:multiLevelType w:val="hybridMultilevel"/>
    <w:tmpl w:val="6C8A4B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4268D6"/>
    <w:multiLevelType w:val="hybridMultilevel"/>
    <w:tmpl w:val="36385B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ED058F"/>
    <w:multiLevelType w:val="hybridMultilevel"/>
    <w:tmpl w:val="F6F4A6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05CF5"/>
    <w:multiLevelType w:val="hybridMultilevel"/>
    <w:tmpl w:val="A4C0D5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21846"/>
    <w:multiLevelType w:val="hybridMultilevel"/>
    <w:tmpl w:val="558A20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F64CB"/>
    <w:multiLevelType w:val="multilevel"/>
    <w:tmpl w:val="18501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A7232DE"/>
    <w:multiLevelType w:val="hybridMultilevel"/>
    <w:tmpl w:val="473E7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247E9"/>
    <w:multiLevelType w:val="hybridMultilevel"/>
    <w:tmpl w:val="BB46E2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F97143"/>
    <w:multiLevelType w:val="multilevel"/>
    <w:tmpl w:val="EF32FA0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1F39138C"/>
    <w:multiLevelType w:val="multilevel"/>
    <w:tmpl w:val="48A09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0CF69EB"/>
    <w:multiLevelType w:val="multilevel"/>
    <w:tmpl w:val="652E0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3E407C3"/>
    <w:multiLevelType w:val="hybridMultilevel"/>
    <w:tmpl w:val="D310A3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080AB6"/>
    <w:multiLevelType w:val="multilevel"/>
    <w:tmpl w:val="2B0008FC"/>
    <w:lvl w:ilvl="0">
      <w:start w:val="1"/>
      <w:numFmt w:val="decimal"/>
      <w:lvlText w:val=".%1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Heading2"/>
      <w:lvlText w:val="%1%2."/>
      <w:lvlJc w:val="left"/>
      <w:pPr>
        <w:tabs>
          <w:tab w:val="num" w:pos="1080"/>
        </w:tabs>
        <w:ind w:left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6">
    <w:nsid w:val="290A2F9D"/>
    <w:multiLevelType w:val="hybridMultilevel"/>
    <w:tmpl w:val="A03A5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2B0B3B"/>
    <w:multiLevelType w:val="hybridMultilevel"/>
    <w:tmpl w:val="224E7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65A0D"/>
    <w:multiLevelType w:val="multilevel"/>
    <w:tmpl w:val="FFB08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D9158CB"/>
    <w:multiLevelType w:val="hybridMultilevel"/>
    <w:tmpl w:val="EF32FA0C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2F797061"/>
    <w:multiLevelType w:val="hybridMultilevel"/>
    <w:tmpl w:val="0728CC10"/>
    <w:lvl w:ilvl="0" w:tplc="F01ADA8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51C54"/>
    <w:multiLevelType w:val="hybridMultilevel"/>
    <w:tmpl w:val="9C6A25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09359D"/>
    <w:multiLevelType w:val="multilevel"/>
    <w:tmpl w:val="17BE3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56477A"/>
    <w:multiLevelType w:val="hybridMultilevel"/>
    <w:tmpl w:val="AA504A1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BD21CB5"/>
    <w:multiLevelType w:val="multilevel"/>
    <w:tmpl w:val="FB2C5C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5">
    <w:nsid w:val="3E9A48B5"/>
    <w:multiLevelType w:val="hybridMultilevel"/>
    <w:tmpl w:val="4BEAA5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19621E"/>
    <w:multiLevelType w:val="hybridMultilevel"/>
    <w:tmpl w:val="DF4AA6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4F03E2"/>
    <w:multiLevelType w:val="hybridMultilevel"/>
    <w:tmpl w:val="6B0E6D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C30967"/>
    <w:multiLevelType w:val="hybridMultilevel"/>
    <w:tmpl w:val="7674A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CD3FC1"/>
    <w:multiLevelType w:val="multilevel"/>
    <w:tmpl w:val="25C8E2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0">
    <w:nsid w:val="516D1922"/>
    <w:multiLevelType w:val="hybridMultilevel"/>
    <w:tmpl w:val="830E3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0D5077"/>
    <w:multiLevelType w:val="hybridMultilevel"/>
    <w:tmpl w:val="32960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105BC8"/>
    <w:multiLevelType w:val="hybridMultilevel"/>
    <w:tmpl w:val="830E3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317427"/>
    <w:multiLevelType w:val="multilevel"/>
    <w:tmpl w:val="B2528A68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34">
    <w:nsid w:val="5AF23B14"/>
    <w:multiLevelType w:val="hybridMultilevel"/>
    <w:tmpl w:val="7DD4BC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536048"/>
    <w:multiLevelType w:val="multilevel"/>
    <w:tmpl w:val="C860A138"/>
    <w:lvl w:ilvl="0">
      <w:start w:val="1"/>
      <w:numFmt w:val="decimal"/>
      <w:lvlText w:val="%1."/>
      <w:lvlJc w:val="left"/>
      <w:pPr>
        <w:ind w:left="2564" w:hanging="720"/>
      </w:pPr>
      <w:rPr>
        <w:rFonts w:hint="default"/>
      </w:rPr>
    </w:lvl>
    <w:lvl w:ilvl="1">
      <w:start w:val="1"/>
      <w:numFmt w:val="decimal"/>
      <w:pStyle w:val="Subtitle"/>
      <w:isLgl/>
      <w:lvlText w:val="%1.%2."/>
      <w:lvlJc w:val="left"/>
      <w:pPr>
        <w:ind w:left="2062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6">
    <w:nsid w:val="60ED35CC"/>
    <w:multiLevelType w:val="multilevel"/>
    <w:tmpl w:val="7292AA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39C1412"/>
    <w:multiLevelType w:val="hybridMultilevel"/>
    <w:tmpl w:val="BA6C4E7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92C4FDC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hint="default"/>
        <w:color w:val="auto"/>
      </w:rPr>
    </w:lvl>
    <w:lvl w:ilvl="3" w:tplc="041A0019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3C6799C"/>
    <w:multiLevelType w:val="hybridMultilevel"/>
    <w:tmpl w:val="33F227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C11527"/>
    <w:multiLevelType w:val="multilevel"/>
    <w:tmpl w:val="41FA8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67FD12AD"/>
    <w:multiLevelType w:val="multilevel"/>
    <w:tmpl w:val="73F2986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69C9162D"/>
    <w:multiLevelType w:val="multilevel"/>
    <w:tmpl w:val="DAE2A6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42">
    <w:nsid w:val="6C4151D2"/>
    <w:multiLevelType w:val="hybridMultilevel"/>
    <w:tmpl w:val="7674A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B9401B"/>
    <w:multiLevelType w:val="hybridMultilevel"/>
    <w:tmpl w:val="27A8AAC4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60443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6E993C39"/>
    <w:multiLevelType w:val="hybridMultilevel"/>
    <w:tmpl w:val="70A8704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09543BC"/>
    <w:multiLevelType w:val="hybridMultilevel"/>
    <w:tmpl w:val="A70E623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10B7FF5"/>
    <w:multiLevelType w:val="multilevel"/>
    <w:tmpl w:val="500EC1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D4227F8"/>
    <w:multiLevelType w:val="multilevel"/>
    <w:tmpl w:val="028623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4"/>
  </w:num>
  <w:num w:numId="2">
    <w:abstractNumId w:val="48"/>
  </w:num>
  <w:num w:numId="3">
    <w:abstractNumId w:val="40"/>
  </w:num>
  <w:num w:numId="4">
    <w:abstractNumId w:val="38"/>
  </w:num>
  <w:num w:numId="5">
    <w:abstractNumId w:val="46"/>
  </w:num>
  <w:num w:numId="6">
    <w:abstractNumId w:val="41"/>
  </w:num>
  <w:num w:numId="7">
    <w:abstractNumId w:val="39"/>
  </w:num>
  <w:num w:numId="8">
    <w:abstractNumId w:val="18"/>
  </w:num>
  <w:num w:numId="9">
    <w:abstractNumId w:val="13"/>
  </w:num>
  <w:num w:numId="10">
    <w:abstractNumId w:val="12"/>
  </w:num>
  <w:num w:numId="11">
    <w:abstractNumId w:val="8"/>
  </w:num>
  <w:num w:numId="12">
    <w:abstractNumId w:val="33"/>
  </w:num>
  <w:num w:numId="13">
    <w:abstractNumId w:val="24"/>
  </w:num>
  <w:num w:numId="14">
    <w:abstractNumId w:val="21"/>
  </w:num>
  <w:num w:numId="15">
    <w:abstractNumId w:val="9"/>
  </w:num>
  <w:num w:numId="16">
    <w:abstractNumId w:val="36"/>
  </w:num>
  <w:num w:numId="17">
    <w:abstractNumId w:val="23"/>
  </w:num>
  <w:num w:numId="18">
    <w:abstractNumId w:val="20"/>
  </w:num>
  <w:num w:numId="19">
    <w:abstractNumId w:val="35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</w:num>
  <w:num w:numId="22">
    <w:abstractNumId w:val="6"/>
  </w:num>
  <w:num w:numId="23">
    <w:abstractNumId w:val="5"/>
  </w:num>
  <w:num w:numId="24">
    <w:abstractNumId w:val="45"/>
  </w:num>
  <w:num w:numId="25">
    <w:abstractNumId w:val="14"/>
  </w:num>
  <w:num w:numId="26">
    <w:abstractNumId w:val="3"/>
  </w:num>
  <w:num w:numId="27">
    <w:abstractNumId w:val="22"/>
  </w:num>
  <w:num w:numId="28">
    <w:abstractNumId w:val="15"/>
  </w:num>
  <w:num w:numId="29">
    <w:abstractNumId w:val="26"/>
  </w:num>
  <w:num w:numId="30">
    <w:abstractNumId w:val="34"/>
  </w:num>
  <w:num w:numId="31">
    <w:abstractNumId w:val="10"/>
  </w:num>
  <w:num w:numId="32">
    <w:abstractNumId w:val="25"/>
  </w:num>
  <w:num w:numId="33">
    <w:abstractNumId w:val="17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1"/>
  </w:num>
  <w:num w:numId="37">
    <w:abstractNumId w:val="2"/>
  </w:num>
  <w:num w:numId="38">
    <w:abstractNumId w:val="19"/>
  </w:num>
  <w:num w:numId="39">
    <w:abstractNumId w:val="7"/>
  </w:num>
  <w:num w:numId="40">
    <w:abstractNumId w:val="32"/>
  </w:num>
  <w:num w:numId="41">
    <w:abstractNumId w:val="30"/>
  </w:num>
  <w:num w:numId="42">
    <w:abstractNumId w:val="42"/>
  </w:num>
  <w:num w:numId="43">
    <w:abstractNumId w:val="28"/>
  </w:num>
  <w:num w:numId="44">
    <w:abstractNumId w:val="31"/>
  </w:num>
  <w:num w:numId="45">
    <w:abstractNumId w:val="16"/>
  </w:num>
  <w:num w:numId="46">
    <w:abstractNumId w:val="4"/>
  </w:num>
  <w:num w:numId="47">
    <w:abstractNumId w:val="47"/>
  </w:num>
  <w:num w:numId="48">
    <w:abstractNumId w:val="27"/>
  </w:num>
  <w:num w:numId="49">
    <w:abstractNumId w:val="11"/>
  </w:num>
  <w:num w:numId="50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defaultTabStop w:val="709"/>
  <w:hyphenationZone w:val="425"/>
  <w:doNotShadeFormData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22AA2"/>
    <w:rsid w:val="00006724"/>
    <w:rsid w:val="00047BA4"/>
    <w:rsid w:val="000736D3"/>
    <w:rsid w:val="00090717"/>
    <w:rsid w:val="000A6F05"/>
    <w:rsid w:val="000B3B8D"/>
    <w:rsid w:val="000B4E48"/>
    <w:rsid w:val="000C4475"/>
    <w:rsid w:val="000C5F31"/>
    <w:rsid w:val="000E0783"/>
    <w:rsid w:val="00123E1A"/>
    <w:rsid w:val="00134261"/>
    <w:rsid w:val="001427AD"/>
    <w:rsid w:val="00156BED"/>
    <w:rsid w:val="00182DEC"/>
    <w:rsid w:val="00190503"/>
    <w:rsid w:val="001B6558"/>
    <w:rsid w:val="001C1C1F"/>
    <w:rsid w:val="00204CCD"/>
    <w:rsid w:val="002134C4"/>
    <w:rsid w:val="00221246"/>
    <w:rsid w:val="00262E13"/>
    <w:rsid w:val="00264D21"/>
    <w:rsid w:val="00265F88"/>
    <w:rsid w:val="0027389F"/>
    <w:rsid w:val="00294E79"/>
    <w:rsid w:val="002A07EB"/>
    <w:rsid w:val="002A55B6"/>
    <w:rsid w:val="002E1B49"/>
    <w:rsid w:val="002F48F1"/>
    <w:rsid w:val="0030070A"/>
    <w:rsid w:val="00306343"/>
    <w:rsid w:val="00343E1E"/>
    <w:rsid w:val="0037608A"/>
    <w:rsid w:val="00377CE0"/>
    <w:rsid w:val="00391EFA"/>
    <w:rsid w:val="003941D4"/>
    <w:rsid w:val="003A4FCE"/>
    <w:rsid w:val="003D5F7F"/>
    <w:rsid w:val="003F50A3"/>
    <w:rsid w:val="0043264E"/>
    <w:rsid w:val="0044424E"/>
    <w:rsid w:val="004539F1"/>
    <w:rsid w:val="00477914"/>
    <w:rsid w:val="00487ED9"/>
    <w:rsid w:val="004A59AA"/>
    <w:rsid w:val="004E418F"/>
    <w:rsid w:val="0050113E"/>
    <w:rsid w:val="00503491"/>
    <w:rsid w:val="00567C82"/>
    <w:rsid w:val="0057673A"/>
    <w:rsid w:val="00583A3C"/>
    <w:rsid w:val="005A3EBC"/>
    <w:rsid w:val="005A61A4"/>
    <w:rsid w:val="005D5FB4"/>
    <w:rsid w:val="005F25E6"/>
    <w:rsid w:val="005F58A7"/>
    <w:rsid w:val="006036BC"/>
    <w:rsid w:val="0061478E"/>
    <w:rsid w:val="00637489"/>
    <w:rsid w:val="00650BCC"/>
    <w:rsid w:val="00651EB8"/>
    <w:rsid w:val="006C5881"/>
    <w:rsid w:val="006D0F2A"/>
    <w:rsid w:val="006F4D78"/>
    <w:rsid w:val="00712356"/>
    <w:rsid w:val="00722AA2"/>
    <w:rsid w:val="0075199C"/>
    <w:rsid w:val="00755B04"/>
    <w:rsid w:val="00790BC8"/>
    <w:rsid w:val="00792987"/>
    <w:rsid w:val="007A7FCC"/>
    <w:rsid w:val="007B0FA5"/>
    <w:rsid w:val="007C69E9"/>
    <w:rsid w:val="007E0345"/>
    <w:rsid w:val="007E42BC"/>
    <w:rsid w:val="007E7EED"/>
    <w:rsid w:val="008148A0"/>
    <w:rsid w:val="0082385D"/>
    <w:rsid w:val="00825651"/>
    <w:rsid w:val="00854EF9"/>
    <w:rsid w:val="00855097"/>
    <w:rsid w:val="00871565"/>
    <w:rsid w:val="00891062"/>
    <w:rsid w:val="008B3B29"/>
    <w:rsid w:val="008B6551"/>
    <w:rsid w:val="008C1979"/>
    <w:rsid w:val="008C76AF"/>
    <w:rsid w:val="008D4875"/>
    <w:rsid w:val="008E065A"/>
    <w:rsid w:val="00927BED"/>
    <w:rsid w:val="00962399"/>
    <w:rsid w:val="00995DB4"/>
    <w:rsid w:val="009A5D38"/>
    <w:rsid w:val="009B4E32"/>
    <w:rsid w:val="009D1132"/>
    <w:rsid w:val="009D3133"/>
    <w:rsid w:val="00A13DCD"/>
    <w:rsid w:val="00A44802"/>
    <w:rsid w:val="00A811DE"/>
    <w:rsid w:val="00A91282"/>
    <w:rsid w:val="00A92AAB"/>
    <w:rsid w:val="00AA14D9"/>
    <w:rsid w:val="00AA438C"/>
    <w:rsid w:val="00AC68E2"/>
    <w:rsid w:val="00B0360C"/>
    <w:rsid w:val="00B14921"/>
    <w:rsid w:val="00B23BF0"/>
    <w:rsid w:val="00B5752D"/>
    <w:rsid w:val="00B65950"/>
    <w:rsid w:val="00B754CE"/>
    <w:rsid w:val="00B92D62"/>
    <w:rsid w:val="00B93A53"/>
    <w:rsid w:val="00BB4092"/>
    <w:rsid w:val="00BC11D1"/>
    <w:rsid w:val="00BC1331"/>
    <w:rsid w:val="00BE53B9"/>
    <w:rsid w:val="00C11C01"/>
    <w:rsid w:val="00C413F1"/>
    <w:rsid w:val="00C43C0E"/>
    <w:rsid w:val="00C63F57"/>
    <w:rsid w:val="00C86D6A"/>
    <w:rsid w:val="00CB007B"/>
    <w:rsid w:val="00CD6986"/>
    <w:rsid w:val="00CF177B"/>
    <w:rsid w:val="00CF767E"/>
    <w:rsid w:val="00D02948"/>
    <w:rsid w:val="00D21D4A"/>
    <w:rsid w:val="00D34845"/>
    <w:rsid w:val="00D452C1"/>
    <w:rsid w:val="00D549A6"/>
    <w:rsid w:val="00D842B0"/>
    <w:rsid w:val="00D930F4"/>
    <w:rsid w:val="00D94B64"/>
    <w:rsid w:val="00DA7360"/>
    <w:rsid w:val="00DB188A"/>
    <w:rsid w:val="00DB4FD4"/>
    <w:rsid w:val="00DC1CA8"/>
    <w:rsid w:val="00DE3BCD"/>
    <w:rsid w:val="00DF230A"/>
    <w:rsid w:val="00DF3CB2"/>
    <w:rsid w:val="00E30EC6"/>
    <w:rsid w:val="00E43667"/>
    <w:rsid w:val="00E57A6B"/>
    <w:rsid w:val="00E653E6"/>
    <w:rsid w:val="00EB14CE"/>
    <w:rsid w:val="00EB527A"/>
    <w:rsid w:val="00EE3265"/>
    <w:rsid w:val="00EF158B"/>
    <w:rsid w:val="00F072D7"/>
    <w:rsid w:val="00F30919"/>
    <w:rsid w:val="00F34167"/>
    <w:rsid w:val="00F42299"/>
    <w:rsid w:val="00F5385E"/>
    <w:rsid w:val="00F6579B"/>
    <w:rsid w:val="00F92AFF"/>
    <w:rsid w:val="00FD4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F158B"/>
  </w:style>
  <w:style w:type="paragraph" w:styleId="Heading1">
    <w:name w:val="heading 1"/>
    <w:basedOn w:val="Normal"/>
    <w:next w:val="Normal"/>
    <w:link w:val="Heading1Char"/>
    <w:uiPriority w:val="9"/>
    <w:rsid w:val="00B036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34261"/>
    <w:pPr>
      <w:keepNext/>
      <w:numPr>
        <w:ilvl w:val="1"/>
        <w:numId w:val="28"/>
      </w:numPr>
      <w:spacing w:after="0" w:line="240" w:lineRule="atLeast"/>
      <w:outlineLvl w:val="1"/>
    </w:pPr>
    <w:rPr>
      <w:rFonts w:ascii="Arial Black" w:eastAsia="Times New Roman" w:hAnsi="Arial Black" w:cs="Times New Roman"/>
      <w:spacing w:val="-10"/>
      <w:kern w:val="28"/>
      <w:sz w:val="16"/>
      <w:szCs w:val="16"/>
      <w:lang w:val="en-US"/>
    </w:rPr>
  </w:style>
  <w:style w:type="paragraph" w:styleId="Heading3">
    <w:name w:val="heading 3"/>
    <w:basedOn w:val="Normal"/>
    <w:next w:val="Normal"/>
    <w:link w:val="Heading3Char"/>
    <w:qFormat/>
    <w:rsid w:val="00134261"/>
    <w:pPr>
      <w:keepNext/>
      <w:numPr>
        <w:ilvl w:val="2"/>
        <w:numId w:val="28"/>
      </w:numPr>
      <w:spacing w:after="0" w:line="240" w:lineRule="auto"/>
      <w:outlineLvl w:val="2"/>
    </w:pPr>
    <w:rPr>
      <w:rFonts w:ascii="Arial Black" w:eastAsia="Times New Roman" w:hAnsi="Arial Black" w:cs="Times New Roman"/>
      <w:spacing w:val="-5"/>
      <w:sz w:val="18"/>
      <w:szCs w:val="18"/>
      <w:lang w:val="en-US"/>
    </w:rPr>
  </w:style>
  <w:style w:type="paragraph" w:styleId="Heading4">
    <w:name w:val="heading 4"/>
    <w:basedOn w:val="Normal"/>
    <w:next w:val="Normal"/>
    <w:link w:val="Heading4Char"/>
    <w:qFormat/>
    <w:rsid w:val="00134261"/>
    <w:pPr>
      <w:keepNext/>
      <w:numPr>
        <w:ilvl w:val="3"/>
        <w:numId w:val="28"/>
      </w:numPr>
      <w:spacing w:after="240" w:line="240" w:lineRule="auto"/>
      <w:jc w:val="center"/>
      <w:outlineLvl w:val="3"/>
    </w:pPr>
    <w:rPr>
      <w:rFonts w:ascii="Garamond" w:eastAsia="Times New Roman" w:hAnsi="Garamond" w:cs="Times New Roman"/>
      <w:caps/>
      <w:spacing w:val="30"/>
      <w:sz w:val="16"/>
      <w:szCs w:val="16"/>
      <w:lang w:val="en-US"/>
    </w:rPr>
  </w:style>
  <w:style w:type="paragraph" w:styleId="Heading5">
    <w:name w:val="heading 5"/>
    <w:basedOn w:val="Normal"/>
    <w:next w:val="Normal"/>
    <w:link w:val="Heading5Char"/>
    <w:qFormat/>
    <w:rsid w:val="00134261"/>
    <w:pPr>
      <w:keepNext/>
      <w:framePr w:w="1800" w:wrap="auto" w:vAnchor="text" w:hAnchor="page" w:x="1201" w:y="1"/>
      <w:numPr>
        <w:ilvl w:val="4"/>
        <w:numId w:val="28"/>
      </w:numPr>
      <w:spacing w:before="40" w:after="240" w:line="240" w:lineRule="auto"/>
      <w:outlineLvl w:val="4"/>
    </w:pPr>
    <w:rPr>
      <w:rFonts w:ascii="Arial Black" w:eastAsia="Times New Roman" w:hAnsi="Arial Black" w:cs="Times New Roman"/>
      <w:spacing w:val="-5"/>
      <w:sz w:val="18"/>
      <w:szCs w:val="18"/>
      <w:lang w:val="en-US"/>
    </w:rPr>
  </w:style>
  <w:style w:type="paragraph" w:styleId="Heading6">
    <w:name w:val="heading 6"/>
    <w:basedOn w:val="Normal"/>
    <w:next w:val="Normal"/>
    <w:link w:val="Heading6Char"/>
    <w:qFormat/>
    <w:rsid w:val="00134261"/>
    <w:pPr>
      <w:keepNext/>
      <w:framePr w:w="1800" w:wrap="auto" w:vAnchor="text" w:hAnchor="page" w:x="1201" w:y="1"/>
      <w:numPr>
        <w:ilvl w:val="5"/>
        <w:numId w:val="28"/>
      </w:numPr>
      <w:spacing w:after="0" w:line="240" w:lineRule="auto"/>
      <w:outlineLvl w:val="5"/>
    </w:pPr>
    <w:rPr>
      <w:rFonts w:ascii="Garamond" w:eastAsia="Times New Roman" w:hAnsi="Garamond" w:cs="Times New Roman"/>
      <w:sz w:val="16"/>
      <w:szCs w:val="16"/>
      <w:lang w:val="en-US"/>
    </w:rPr>
  </w:style>
  <w:style w:type="paragraph" w:styleId="Heading7">
    <w:name w:val="heading 7"/>
    <w:basedOn w:val="Normal"/>
    <w:next w:val="Normal"/>
    <w:link w:val="Heading7Char"/>
    <w:qFormat/>
    <w:rsid w:val="00134261"/>
    <w:pPr>
      <w:framePr w:w="3780" w:hSpace="240" w:wrap="auto" w:vAnchor="text" w:hAnchor="page" w:x="1489" w:y="1"/>
      <w:numPr>
        <w:ilvl w:val="6"/>
        <w:numId w:val="28"/>
      </w:num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before="60" w:after="0" w:line="240" w:lineRule="auto"/>
      <w:outlineLvl w:val="6"/>
    </w:pPr>
    <w:rPr>
      <w:rFonts w:ascii="Garamond" w:eastAsia="Times New Roman" w:hAnsi="Garamond" w:cs="Times New Roman"/>
      <w:i/>
      <w:iCs/>
      <w:spacing w:val="-5"/>
      <w:sz w:val="28"/>
      <w:szCs w:val="28"/>
      <w:lang w:val="en-US"/>
    </w:rPr>
  </w:style>
  <w:style w:type="paragraph" w:styleId="Heading8">
    <w:name w:val="heading 8"/>
    <w:basedOn w:val="Normal"/>
    <w:next w:val="Normal"/>
    <w:link w:val="Heading8Char"/>
    <w:qFormat/>
    <w:rsid w:val="00134261"/>
    <w:pPr>
      <w:keepNext/>
      <w:framePr w:w="1860" w:wrap="auto" w:vAnchor="text" w:hAnchor="page" w:x="1201" w:y="1"/>
      <w:numPr>
        <w:ilvl w:val="7"/>
        <w:numId w:val="28"/>
      </w:numPr>
      <w:pBdr>
        <w:top w:val="single" w:sz="24" w:space="0" w:color="auto"/>
        <w:bottom w:val="single" w:sz="6" w:space="0" w:color="auto"/>
      </w:pBdr>
      <w:spacing w:before="60" w:after="0" w:line="320" w:lineRule="exact"/>
      <w:jc w:val="center"/>
      <w:outlineLvl w:val="7"/>
    </w:pPr>
    <w:rPr>
      <w:rFonts w:ascii="Arial Black" w:eastAsia="Times New Roman" w:hAnsi="Arial Black" w:cs="Times New Roman"/>
      <w:caps/>
      <w:spacing w:val="60"/>
      <w:sz w:val="14"/>
      <w:szCs w:val="14"/>
      <w:lang w:val="en-US"/>
    </w:rPr>
  </w:style>
  <w:style w:type="paragraph" w:styleId="Heading9">
    <w:name w:val="heading 9"/>
    <w:basedOn w:val="Normal"/>
    <w:next w:val="Normal"/>
    <w:link w:val="Heading9Char"/>
    <w:qFormat/>
    <w:rsid w:val="00134261"/>
    <w:pPr>
      <w:keepNext/>
      <w:numPr>
        <w:ilvl w:val="8"/>
        <w:numId w:val="28"/>
      </w:numPr>
      <w:spacing w:before="80" w:after="60" w:line="240" w:lineRule="auto"/>
      <w:outlineLvl w:val="8"/>
    </w:pPr>
    <w:rPr>
      <w:rFonts w:ascii="Garamond" w:eastAsia="Times New Roman" w:hAnsi="Garamond" w:cs="Times New Roman"/>
      <w:b/>
      <w:bCs/>
      <w:i/>
      <w:iCs/>
      <w:kern w:val="28"/>
      <w:sz w:val="16"/>
      <w:szCs w:val="1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2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AA2"/>
  </w:style>
  <w:style w:type="paragraph" w:styleId="Footer">
    <w:name w:val="footer"/>
    <w:basedOn w:val="Normal"/>
    <w:link w:val="FooterChar"/>
    <w:uiPriority w:val="99"/>
    <w:unhideWhenUsed/>
    <w:rsid w:val="00722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AA2"/>
  </w:style>
  <w:style w:type="paragraph" w:styleId="BalloonText">
    <w:name w:val="Balloon Text"/>
    <w:basedOn w:val="Normal"/>
    <w:link w:val="BalloonTextChar"/>
    <w:uiPriority w:val="99"/>
    <w:semiHidden/>
    <w:unhideWhenUsed/>
    <w:rsid w:val="00722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A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36D3"/>
    <w:pPr>
      <w:ind w:left="720"/>
      <w:contextualSpacing/>
    </w:pPr>
  </w:style>
  <w:style w:type="paragraph" w:customStyle="1" w:styleId="FieldText">
    <w:name w:val="Field Text"/>
    <w:basedOn w:val="Normal"/>
    <w:rsid w:val="007E42BC"/>
    <w:pPr>
      <w:spacing w:after="0" w:line="240" w:lineRule="auto"/>
    </w:pPr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character" w:styleId="Strong">
    <w:name w:val="Strong"/>
    <w:basedOn w:val="DefaultParagraphFont"/>
    <w:uiPriority w:val="22"/>
    <w:qFormat/>
    <w:rsid w:val="007E42BC"/>
    <w:rPr>
      <w:b/>
      <w:bCs/>
    </w:rPr>
  </w:style>
  <w:style w:type="paragraph" w:styleId="NoSpacing">
    <w:name w:val="No Spacing"/>
    <w:basedOn w:val="Heading1"/>
    <w:next w:val="Heading1"/>
    <w:uiPriority w:val="1"/>
    <w:qFormat/>
    <w:rsid w:val="005F58A7"/>
    <w:pPr>
      <w:pBdr>
        <w:bottom w:val="single" w:sz="18" w:space="12" w:color="548DD4" w:themeColor="text2" w:themeTint="99"/>
      </w:pBdr>
      <w:spacing w:before="360" w:after="360" w:line="240" w:lineRule="auto"/>
    </w:pPr>
    <w:rPr>
      <w:rFonts w:ascii="Verdana" w:hAnsi="Verdana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036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ListParagraph"/>
    <w:next w:val="Normal"/>
    <w:link w:val="SubtitleChar"/>
    <w:uiPriority w:val="11"/>
    <w:qFormat/>
    <w:rsid w:val="00006724"/>
    <w:pPr>
      <w:numPr>
        <w:ilvl w:val="1"/>
        <w:numId w:val="19"/>
      </w:numPr>
      <w:shd w:val="clear" w:color="auto" w:fill="F2F2F2" w:themeFill="background1" w:themeFillShade="F2"/>
      <w:spacing w:before="240" w:after="240" w:line="240" w:lineRule="auto"/>
      <w:ind w:left="624" w:hanging="624"/>
      <w:jc w:val="both"/>
    </w:pPr>
    <w:rPr>
      <w:rFonts w:ascii="Arial" w:hAnsi="Arial" w:cs="Arial"/>
      <w:b/>
      <w:sz w:val="24"/>
      <w:szCs w:val="24"/>
      <w:lang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006724"/>
    <w:rPr>
      <w:rFonts w:ascii="Arial" w:hAnsi="Arial" w:cs="Arial"/>
      <w:b/>
      <w:sz w:val="24"/>
      <w:szCs w:val="24"/>
      <w:shd w:val="clear" w:color="auto" w:fill="F2F2F2" w:themeFill="background1" w:themeFillShade="F2"/>
      <w:lang w:eastAsia="hr-HR"/>
    </w:rPr>
  </w:style>
  <w:style w:type="table" w:styleId="TableGrid">
    <w:name w:val="Table Grid"/>
    <w:basedOn w:val="TableNormal"/>
    <w:uiPriority w:val="59"/>
    <w:rsid w:val="009B4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134261"/>
    <w:rPr>
      <w:rFonts w:ascii="Arial Black" w:eastAsia="Times New Roman" w:hAnsi="Arial Black" w:cs="Times New Roman"/>
      <w:spacing w:val="-10"/>
      <w:kern w:val="28"/>
      <w:sz w:val="16"/>
      <w:szCs w:val="16"/>
      <w:lang w:val="en-US"/>
    </w:rPr>
  </w:style>
  <w:style w:type="character" w:customStyle="1" w:styleId="Heading3Char">
    <w:name w:val="Heading 3 Char"/>
    <w:basedOn w:val="DefaultParagraphFont"/>
    <w:link w:val="Heading3"/>
    <w:rsid w:val="00134261"/>
    <w:rPr>
      <w:rFonts w:ascii="Arial Black" w:eastAsia="Times New Roman" w:hAnsi="Arial Black" w:cs="Times New Roman"/>
      <w:spacing w:val="-5"/>
      <w:sz w:val="18"/>
      <w:szCs w:val="18"/>
      <w:lang w:val="en-US"/>
    </w:rPr>
  </w:style>
  <w:style w:type="character" w:customStyle="1" w:styleId="Heading4Char">
    <w:name w:val="Heading 4 Char"/>
    <w:basedOn w:val="DefaultParagraphFont"/>
    <w:link w:val="Heading4"/>
    <w:rsid w:val="00134261"/>
    <w:rPr>
      <w:rFonts w:ascii="Garamond" w:eastAsia="Times New Roman" w:hAnsi="Garamond" w:cs="Times New Roman"/>
      <w:caps/>
      <w:spacing w:val="30"/>
      <w:sz w:val="16"/>
      <w:szCs w:val="16"/>
      <w:lang w:val="en-US"/>
    </w:rPr>
  </w:style>
  <w:style w:type="character" w:customStyle="1" w:styleId="Heading5Char">
    <w:name w:val="Heading 5 Char"/>
    <w:basedOn w:val="DefaultParagraphFont"/>
    <w:link w:val="Heading5"/>
    <w:rsid w:val="00134261"/>
    <w:rPr>
      <w:rFonts w:ascii="Arial Black" w:eastAsia="Times New Roman" w:hAnsi="Arial Black" w:cs="Times New Roman"/>
      <w:spacing w:val="-5"/>
      <w:sz w:val="18"/>
      <w:szCs w:val="18"/>
      <w:lang w:val="en-US"/>
    </w:rPr>
  </w:style>
  <w:style w:type="character" w:customStyle="1" w:styleId="Heading6Char">
    <w:name w:val="Heading 6 Char"/>
    <w:basedOn w:val="DefaultParagraphFont"/>
    <w:link w:val="Heading6"/>
    <w:rsid w:val="00134261"/>
    <w:rPr>
      <w:rFonts w:ascii="Garamond" w:eastAsia="Times New Roman" w:hAnsi="Garamond" w:cs="Times New Roman"/>
      <w:sz w:val="16"/>
      <w:szCs w:val="16"/>
      <w:lang w:val="en-US"/>
    </w:rPr>
  </w:style>
  <w:style w:type="character" w:customStyle="1" w:styleId="Heading7Char">
    <w:name w:val="Heading 7 Char"/>
    <w:basedOn w:val="DefaultParagraphFont"/>
    <w:link w:val="Heading7"/>
    <w:rsid w:val="00134261"/>
    <w:rPr>
      <w:rFonts w:ascii="Garamond" w:eastAsia="Times New Roman" w:hAnsi="Garamond" w:cs="Times New Roman"/>
      <w:i/>
      <w:iCs/>
      <w:spacing w:val="-5"/>
      <w:sz w:val="28"/>
      <w:szCs w:val="28"/>
      <w:shd w:val="pct5" w:color="auto" w:fill="auto"/>
      <w:lang w:val="en-US"/>
    </w:rPr>
  </w:style>
  <w:style w:type="character" w:customStyle="1" w:styleId="Heading8Char">
    <w:name w:val="Heading 8 Char"/>
    <w:basedOn w:val="DefaultParagraphFont"/>
    <w:link w:val="Heading8"/>
    <w:rsid w:val="00134261"/>
    <w:rPr>
      <w:rFonts w:ascii="Arial Black" w:eastAsia="Times New Roman" w:hAnsi="Arial Black" w:cs="Times New Roman"/>
      <w:caps/>
      <w:spacing w:val="60"/>
      <w:sz w:val="14"/>
      <w:szCs w:val="14"/>
      <w:lang w:val="en-US"/>
    </w:rPr>
  </w:style>
  <w:style w:type="character" w:customStyle="1" w:styleId="Heading9Char">
    <w:name w:val="Heading 9 Char"/>
    <w:basedOn w:val="DefaultParagraphFont"/>
    <w:link w:val="Heading9"/>
    <w:rsid w:val="00134261"/>
    <w:rPr>
      <w:rFonts w:ascii="Garamond" w:eastAsia="Times New Roman" w:hAnsi="Garamond" w:cs="Times New Roman"/>
      <w:b/>
      <w:bCs/>
      <w:i/>
      <w:iCs/>
      <w:kern w:val="28"/>
      <w:sz w:val="16"/>
      <w:szCs w:val="16"/>
      <w:lang w:val="en-US"/>
    </w:rPr>
  </w:style>
  <w:style w:type="paragraph" w:customStyle="1" w:styleId="Tekstprvipasus">
    <w:name w:val="Tekst: prvi pasus"/>
    <w:basedOn w:val="Normal"/>
    <w:next w:val="Normal"/>
    <w:rsid w:val="00134261"/>
    <w:pPr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spacing w:val="-5"/>
      <w:sz w:val="24"/>
      <w:szCs w:val="20"/>
    </w:rPr>
  </w:style>
  <w:style w:type="paragraph" w:customStyle="1" w:styleId="Tekstpasuskojinijeprvi">
    <w:name w:val="Tekst: pasus koji nije prvi"/>
    <w:basedOn w:val="Normal"/>
    <w:rsid w:val="00134261"/>
    <w:pPr>
      <w:spacing w:after="240" w:line="240" w:lineRule="auto"/>
      <w:jc w:val="both"/>
    </w:pPr>
    <w:rPr>
      <w:rFonts w:ascii="Times New Roman" w:eastAsia="Times New Roman" w:hAnsi="Times New Roman" w:cs="Times New Roman"/>
      <w:spacing w:val="-5"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34261"/>
    <w:rPr>
      <w:i/>
    </w:rPr>
  </w:style>
  <w:style w:type="paragraph" w:styleId="BodyText">
    <w:name w:val="Body Text"/>
    <w:basedOn w:val="Normal"/>
    <w:link w:val="BodyTextChar"/>
    <w:rsid w:val="00134261"/>
    <w:pPr>
      <w:spacing w:after="0" w:line="240" w:lineRule="auto"/>
      <w:jc w:val="both"/>
    </w:pPr>
    <w:rPr>
      <w:rFonts w:ascii="Arial" w:eastAsia="Times New Roman" w:hAnsi="Arial" w:cs="Arial"/>
      <w:sz w:val="28"/>
      <w:szCs w:val="28"/>
      <w:lang w:val="it-IT"/>
    </w:rPr>
  </w:style>
  <w:style w:type="character" w:customStyle="1" w:styleId="BodyTextChar">
    <w:name w:val="Body Text Char"/>
    <w:basedOn w:val="DefaultParagraphFont"/>
    <w:link w:val="BodyText"/>
    <w:rsid w:val="00134261"/>
    <w:rPr>
      <w:rFonts w:ascii="Arial" w:eastAsia="Times New Roman" w:hAnsi="Arial" w:cs="Arial"/>
      <w:sz w:val="28"/>
      <w:szCs w:val="28"/>
      <w:lang w:val="it-IT"/>
    </w:rPr>
  </w:style>
  <w:style w:type="character" w:styleId="Hyperlink">
    <w:name w:val="Hyperlink"/>
    <w:basedOn w:val="DefaultParagraphFont"/>
    <w:uiPriority w:val="99"/>
    <w:rsid w:val="000C4475"/>
    <w:rPr>
      <w:color w:val="0000FF"/>
      <w:u w:val="single"/>
    </w:rPr>
  </w:style>
  <w:style w:type="paragraph" w:customStyle="1" w:styleId="broj">
    <w:name w:val="broj"/>
    <w:basedOn w:val="Normal"/>
    <w:rsid w:val="000C4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0">
    <w:name w:val="Body text_"/>
    <w:basedOn w:val="DefaultParagraphFont"/>
    <w:link w:val="Bodytext1"/>
    <w:rsid w:val="000C447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1">
    <w:name w:val="Body text"/>
    <w:basedOn w:val="Normal"/>
    <w:link w:val="Bodytext0"/>
    <w:rsid w:val="000C4475"/>
    <w:pPr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0C447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B036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34261"/>
    <w:pPr>
      <w:keepNext/>
      <w:numPr>
        <w:ilvl w:val="1"/>
        <w:numId w:val="28"/>
      </w:numPr>
      <w:spacing w:after="0" w:line="240" w:lineRule="atLeast"/>
      <w:outlineLvl w:val="1"/>
    </w:pPr>
    <w:rPr>
      <w:rFonts w:ascii="Arial Black" w:eastAsia="Times New Roman" w:hAnsi="Arial Black" w:cs="Times New Roman"/>
      <w:spacing w:val="-10"/>
      <w:kern w:val="28"/>
      <w:sz w:val="16"/>
      <w:szCs w:val="16"/>
      <w:lang w:val="en-US"/>
    </w:rPr>
  </w:style>
  <w:style w:type="paragraph" w:styleId="Heading3">
    <w:name w:val="heading 3"/>
    <w:basedOn w:val="Normal"/>
    <w:next w:val="Normal"/>
    <w:link w:val="Heading3Char"/>
    <w:qFormat/>
    <w:rsid w:val="00134261"/>
    <w:pPr>
      <w:keepNext/>
      <w:numPr>
        <w:ilvl w:val="2"/>
        <w:numId w:val="28"/>
      </w:numPr>
      <w:spacing w:after="0" w:line="240" w:lineRule="auto"/>
      <w:outlineLvl w:val="2"/>
    </w:pPr>
    <w:rPr>
      <w:rFonts w:ascii="Arial Black" w:eastAsia="Times New Roman" w:hAnsi="Arial Black" w:cs="Times New Roman"/>
      <w:spacing w:val="-5"/>
      <w:sz w:val="18"/>
      <w:szCs w:val="18"/>
      <w:lang w:val="en-US"/>
    </w:rPr>
  </w:style>
  <w:style w:type="paragraph" w:styleId="Heading4">
    <w:name w:val="heading 4"/>
    <w:basedOn w:val="Normal"/>
    <w:next w:val="Normal"/>
    <w:link w:val="Heading4Char"/>
    <w:qFormat/>
    <w:rsid w:val="00134261"/>
    <w:pPr>
      <w:keepNext/>
      <w:numPr>
        <w:ilvl w:val="3"/>
        <w:numId w:val="28"/>
      </w:numPr>
      <w:spacing w:after="240" w:line="240" w:lineRule="auto"/>
      <w:jc w:val="center"/>
      <w:outlineLvl w:val="3"/>
    </w:pPr>
    <w:rPr>
      <w:rFonts w:ascii="Garamond" w:eastAsia="Times New Roman" w:hAnsi="Garamond" w:cs="Times New Roman"/>
      <w:caps/>
      <w:spacing w:val="30"/>
      <w:sz w:val="16"/>
      <w:szCs w:val="16"/>
      <w:lang w:val="en-US"/>
    </w:rPr>
  </w:style>
  <w:style w:type="paragraph" w:styleId="Heading5">
    <w:name w:val="heading 5"/>
    <w:basedOn w:val="Normal"/>
    <w:next w:val="Normal"/>
    <w:link w:val="Heading5Char"/>
    <w:qFormat/>
    <w:rsid w:val="00134261"/>
    <w:pPr>
      <w:keepNext/>
      <w:framePr w:w="1800" w:wrap="auto" w:vAnchor="text" w:hAnchor="page" w:x="1201" w:y="1"/>
      <w:numPr>
        <w:ilvl w:val="4"/>
        <w:numId w:val="28"/>
      </w:numPr>
      <w:spacing w:before="40" w:after="240" w:line="240" w:lineRule="auto"/>
      <w:outlineLvl w:val="4"/>
    </w:pPr>
    <w:rPr>
      <w:rFonts w:ascii="Arial Black" w:eastAsia="Times New Roman" w:hAnsi="Arial Black" w:cs="Times New Roman"/>
      <w:spacing w:val="-5"/>
      <w:sz w:val="18"/>
      <w:szCs w:val="18"/>
      <w:lang w:val="en-US"/>
    </w:rPr>
  </w:style>
  <w:style w:type="paragraph" w:styleId="Heading6">
    <w:name w:val="heading 6"/>
    <w:basedOn w:val="Normal"/>
    <w:next w:val="Normal"/>
    <w:link w:val="Heading6Char"/>
    <w:qFormat/>
    <w:rsid w:val="00134261"/>
    <w:pPr>
      <w:keepNext/>
      <w:framePr w:w="1800" w:wrap="auto" w:vAnchor="text" w:hAnchor="page" w:x="1201" w:y="1"/>
      <w:numPr>
        <w:ilvl w:val="5"/>
        <w:numId w:val="28"/>
      </w:numPr>
      <w:spacing w:after="0" w:line="240" w:lineRule="auto"/>
      <w:outlineLvl w:val="5"/>
    </w:pPr>
    <w:rPr>
      <w:rFonts w:ascii="Garamond" w:eastAsia="Times New Roman" w:hAnsi="Garamond" w:cs="Times New Roman"/>
      <w:sz w:val="16"/>
      <w:szCs w:val="16"/>
      <w:lang w:val="en-US"/>
    </w:rPr>
  </w:style>
  <w:style w:type="paragraph" w:styleId="Heading7">
    <w:name w:val="heading 7"/>
    <w:basedOn w:val="Normal"/>
    <w:next w:val="Normal"/>
    <w:link w:val="Heading7Char"/>
    <w:qFormat/>
    <w:rsid w:val="00134261"/>
    <w:pPr>
      <w:framePr w:w="3780" w:hSpace="240" w:wrap="auto" w:vAnchor="text" w:hAnchor="page" w:x="1489" w:y="1"/>
      <w:numPr>
        <w:ilvl w:val="6"/>
        <w:numId w:val="28"/>
      </w:num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before="60" w:after="0" w:line="240" w:lineRule="auto"/>
      <w:outlineLvl w:val="6"/>
    </w:pPr>
    <w:rPr>
      <w:rFonts w:ascii="Garamond" w:eastAsia="Times New Roman" w:hAnsi="Garamond" w:cs="Times New Roman"/>
      <w:i/>
      <w:iCs/>
      <w:spacing w:val="-5"/>
      <w:sz w:val="28"/>
      <w:szCs w:val="28"/>
      <w:lang w:val="en-US"/>
    </w:rPr>
  </w:style>
  <w:style w:type="paragraph" w:styleId="Heading8">
    <w:name w:val="heading 8"/>
    <w:basedOn w:val="Normal"/>
    <w:next w:val="Normal"/>
    <w:link w:val="Heading8Char"/>
    <w:qFormat/>
    <w:rsid w:val="00134261"/>
    <w:pPr>
      <w:keepNext/>
      <w:framePr w:w="1860" w:wrap="auto" w:vAnchor="text" w:hAnchor="page" w:x="1201" w:y="1"/>
      <w:numPr>
        <w:ilvl w:val="7"/>
        <w:numId w:val="28"/>
      </w:numPr>
      <w:pBdr>
        <w:top w:val="single" w:sz="24" w:space="0" w:color="auto"/>
        <w:bottom w:val="single" w:sz="6" w:space="0" w:color="auto"/>
      </w:pBdr>
      <w:spacing w:before="60" w:after="0" w:line="320" w:lineRule="exact"/>
      <w:jc w:val="center"/>
      <w:outlineLvl w:val="7"/>
    </w:pPr>
    <w:rPr>
      <w:rFonts w:ascii="Arial Black" w:eastAsia="Times New Roman" w:hAnsi="Arial Black" w:cs="Times New Roman"/>
      <w:caps/>
      <w:spacing w:val="60"/>
      <w:sz w:val="14"/>
      <w:szCs w:val="14"/>
      <w:lang w:val="en-US"/>
    </w:rPr>
  </w:style>
  <w:style w:type="paragraph" w:styleId="Heading9">
    <w:name w:val="heading 9"/>
    <w:basedOn w:val="Normal"/>
    <w:next w:val="Normal"/>
    <w:link w:val="Heading9Char"/>
    <w:qFormat/>
    <w:rsid w:val="00134261"/>
    <w:pPr>
      <w:keepNext/>
      <w:numPr>
        <w:ilvl w:val="8"/>
        <w:numId w:val="28"/>
      </w:numPr>
      <w:spacing w:before="80" w:after="60" w:line="240" w:lineRule="auto"/>
      <w:outlineLvl w:val="8"/>
    </w:pPr>
    <w:rPr>
      <w:rFonts w:ascii="Garamond" w:eastAsia="Times New Roman" w:hAnsi="Garamond" w:cs="Times New Roman"/>
      <w:b/>
      <w:bCs/>
      <w:i/>
      <w:iCs/>
      <w:kern w:val="28"/>
      <w:sz w:val="16"/>
      <w:szCs w:val="1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2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AA2"/>
  </w:style>
  <w:style w:type="paragraph" w:styleId="Footer">
    <w:name w:val="footer"/>
    <w:basedOn w:val="Normal"/>
    <w:link w:val="FooterChar"/>
    <w:uiPriority w:val="99"/>
    <w:unhideWhenUsed/>
    <w:rsid w:val="00722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AA2"/>
  </w:style>
  <w:style w:type="paragraph" w:styleId="BalloonText">
    <w:name w:val="Balloon Text"/>
    <w:basedOn w:val="Normal"/>
    <w:link w:val="BalloonTextChar"/>
    <w:uiPriority w:val="99"/>
    <w:semiHidden/>
    <w:unhideWhenUsed/>
    <w:rsid w:val="00722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A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36D3"/>
    <w:pPr>
      <w:ind w:left="720"/>
      <w:contextualSpacing/>
    </w:pPr>
  </w:style>
  <w:style w:type="paragraph" w:customStyle="1" w:styleId="FieldText">
    <w:name w:val="Field Text"/>
    <w:basedOn w:val="Normal"/>
    <w:rsid w:val="007E42BC"/>
    <w:pPr>
      <w:spacing w:after="0" w:line="240" w:lineRule="auto"/>
    </w:pPr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character" w:styleId="Strong">
    <w:name w:val="Strong"/>
    <w:basedOn w:val="DefaultParagraphFont"/>
    <w:uiPriority w:val="22"/>
    <w:qFormat/>
    <w:rsid w:val="007E42BC"/>
    <w:rPr>
      <w:b/>
      <w:bCs/>
    </w:rPr>
  </w:style>
  <w:style w:type="paragraph" w:styleId="NoSpacing">
    <w:name w:val="No Spacing"/>
    <w:basedOn w:val="Heading1"/>
    <w:next w:val="Heading1"/>
    <w:uiPriority w:val="1"/>
    <w:qFormat/>
    <w:rsid w:val="005F58A7"/>
    <w:pPr>
      <w:pBdr>
        <w:bottom w:val="single" w:sz="18" w:space="12" w:color="548DD4" w:themeColor="text2" w:themeTint="99"/>
      </w:pBdr>
      <w:spacing w:before="360" w:after="360" w:line="240" w:lineRule="auto"/>
    </w:pPr>
    <w:rPr>
      <w:rFonts w:ascii="Verdana" w:hAnsi="Verdana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036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ListParagraph"/>
    <w:next w:val="Normal"/>
    <w:link w:val="SubtitleChar"/>
    <w:uiPriority w:val="11"/>
    <w:qFormat/>
    <w:rsid w:val="00006724"/>
    <w:pPr>
      <w:numPr>
        <w:ilvl w:val="1"/>
        <w:numId w:val="19"/>
      </w:numPr>
      <w:shd w:val="clear" w:color="auto" w:fill="F2F2F2" w:themeFill="background1" w:themeFillShade="F2"/>
      <w:spacing w:before="240" w:after="240" w:line="240" w:lineRule="auto"/>
      <w:ind w:left="624" w:hanging="624"/>
      <w:jc w:val="both"/>
    </w:pPr>
    <w:rPr>
      <w:rFonts w:ascii="Arial" w:hAnsi="Arial" w:cs="Arial"/>
      <w:b/>
      <w:sz w:val="24"/>
      <w:szCs w:val="24"/>
      <w:lang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006724"/>
    <w:rPr>
      <w:rFonts w:ascii="Arial" w:hAnsi="Arial" w:cs="Arial"/>
      <w:b/>
      <w:sz w:val="24"/>
      <w:szCs w:val="24"/>
      <w:shd w:val="clear" w:color="auto" w:fill="F2F2F2" w:themeFill="background1" w:themeFillShade="F2"/>
      <w:lang w:eastAsia="hr-HR"/>
    </w:rPr>
  </w:style>
  <w:style w:type="table" w:styleId="TableGrid">
    <w:name w:val="Table Grid"/>
    <w:basedOn w:val="TableNormal"/>
    <w:uiPriority w:val="59"/>
    <w:rsid w:val="009B4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134261"/>
    <w:rPr>
      <w:rFonts w:ascii="Arial Black" w:eastAsia="Times New Roman" w:hAnsi="Arial Black" w:cs="Times New Roman"/>
      <w:spacing w:val="-10"/>
      <w:kern w:val="28"/>
      <w:sz w:val="16"/>
      <w:szCs w:val="16"/>
      <w:lang w:val="en-US"/>
    </w:rPr>
  </w:style>
  <w:style w:type="character" w:customStyle="1" w:styleId="Heading3Char">
    <w:name w:val="Heading 3 Char"/>
    <w:basedOn w:val="DefaultParagraphFont"/>
    <w:link w:val="Heading3"/>
    <w:rsid w:val="00134261"/>
    <w:rPr>
      <w:rFonts w:ascii="Arial Black" w:eastAsia="Times New Roman" w:hAnsi="Arial Black" w:cs="Times New Roman"/>
      <w:spacing w:val="-5"/>
      <w:sz w:val="18"/>
      <w:szCs w:val="18"/>
      <w:lang w:val="en-US"/>
    </w:rPr>
  </w:style>
  <w:style w:type="character" w:customStyle="1" w:styleId="Heading4Char">
    <w:name w:val="Heading 4 Char"/>
    <w:basedOn w:val="DefaultParagraphFont"/>
    <w:link w:val="Heading4"/>
    <w:rsid w:val="00134261"/>
    <w:rPr>
      <w:rFonts w:ascii="Garamond" w:eastAsia="Times New Roman" w:hAnsi="Garamond" w:cs="Times New Roman"/>
      <w:caps/>
      <w:spacing w:val="30"/>
      <w:sz w:val="16"/>
      <w:szCs w:val="16"/>
      <w:lang w:val="en-US"/>
    </w:rPr>
  </w:style>
  <w:style w:type="character" w:customStyle="1" w:styleId="Heading5Char">
    <w:name w:val="Heading 5 Char"/>
    <w:basedOn w:val="DefaultParagraphFont"/>
    <w:link w:val="Heading5"/>
    <w:rsid w:val="00134261"/>
    <w:rPr>
      <w:rFonts w:ascii="Arial Black" w:eastAsia="Times New Roman" w:hAnsi="Arial Black" w:cs="Times New Roman"/>
      <w:spacing w:val="-5"/>
      <w:sz w:val="18"/>
      <w:szCs w:val="18"/>
      <w:lang w:val="en-US"/>
    </w:rPr>
  </w:style>
  <w:style w:type="character" w:customStyle="1" w:styleId="Heading6Char">
    <w:name w:val="Heading 6 Char"/>
    <w:basedOn w:val="DefaultParagraphFont"/>
    <w:link w:val="Heading6"/>
    <w:rsid w:val="00134261"/>
    <w:rPr>
      <w:rFonts w:ascii="Garamond" w:eastAsia="Times New Roman" w:hAnsi="Garamond" w:cs="Times New Roman"/>
      <w:sz w:val="16"/>
      <w:szCs w:val="16"/>
      <w:lang w:val="en-US"/>
    </w:rPr>
  </w:style>
  <w:style w:type="character" w:customStyle="1" w:styleId="Heading7Char">
    <w:name w:val="Heading 7 Char"/>
    <w:basedOn w:val="DefaultParagraphFont"/>
    <w:link w:val="Heading7"/>
    <w:rsid w:val="00134261"/>
    <w:rPr>
      <w:rFonts w:ascii="Garamond" w:eastAsia="Times New Roman" w:hAnsi="Garamond" w:cs="Times New Roman"/>
      <w:i/>
      <w:iCs/>
      <w:spacing w:val="-5"/>
      <w:sz w:val="28"/>
      <w:szCs w:val="28"/>
      <w:shd w:val="pct5" w:color="auto" w:fill="auto"/>
      <w:lang w:val="en-US"/>
    </w:rPr>
  </w:style>
  <w:style w:type="character" w:customStyle="1" w:styleId="Heading8Char">
    <w:name w:val="Heading 8 Char"/>
    <w:basedOn w:val="DefaultParagraphFont"/>
    <w:link w:val="Heading8"/>
    <w:rsid w:val="00134261"/>
    <w:rPr>
      <w:rFonts w:ascii="Arial Black" w:eastAsia="Times New Roman" w:hAnsi="Arial Black" w:cs="Times New Roman"/>
      <w:caps/>
      <w:spacing w:val="60"/>
      <w:sz w:val="14"/>
      <w:szCs w:val="14"/>
      <w:lang w:val="en-US"/>
    </w:rPr>
  </w:style>
  <w:style w:type="character" w:customStyle="1" w:styleId="Heading9Char">
    <w:name w:val="Heading 9 Char"/>
    <w:basedOn w:val="DefaultParagraphFont"/>
    <w:link w:val="Heading9"/>
    <w:rsid w:val="00134261"/>
    <w:rPr>
      <w:rFonts w:ascii="Garamond" w:eastAsia="Times New Roman" w:hAnsi="Garamond" w:cs="Times New Roman"/>
      <w:b/>
      <w:bCs/>
      <w:i/>
      <w:iCs/>
      <w:kern w:val="28"/>
      <w:sz w:val="16"/>
      <w:szCs w:val="16"/>
      <w:lang w:val="en-US"/>
    </w:rPr>
  </w:style>
  <w:style w:type="paragraph" w:customStyle="1" w:styleId="Tekstprvipasus">
    <w:name w:val="Tekst: prvi pasus"/>
    <w:basedOn w:val="Normal"/>
    <w:next w:val="Normal"/>
    <w:rsid w:val="00134261"/>
    <w:pPr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spacing w:val="-5"/>
      <w:sz w:val="24"/>
      <w:szCs w:val="20"/>
    </w:rPr>
  </w:style>
  <w:style w:type="paragraph" w:customStyle="1" w:styleId="Tekstpasuskojinijeprvi">
    <w:name w:val="Tekst: pasus koji nije prvi"/>
    <w:basedOn w:val="Normal"/>
    <w:rsid w:val="00134261"/>
    <w:pPr>
      <w:spacing w:after="240" w:line="240" w:lineRule="auto"/>
      <w:jc w:val="both"/>
    </w:pPr>
    <w:rPr>
      <w:rFonts w:ascii="Times New Roman" w:eastAsia="Times New Roman" w:hAnsi="Times New Roman" w:cs="Times New Roman"/>
      <w:spacing w:val="-5"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34261"/>
    <w:rPr>
      <w:i/>
    </w:rPr>
  </w:style>
  <w:style w:type="paragraph" w:styleId="BodyText">
    <w:name w:val="Body Text"/>
    <w:basedOn w:val="Normal"/>
    <w:link w:val="BodyTextChar"/>
    <w:rsid w:val="00134261"/>
    <w:pPr>
      <w:spacing w:after="0" w:line="240" w:lineRule="auto"/>
      <w:jc w:val="both"/>
    </w:pPr>
    <w:rPr>
      <w:rFonts w:ascii="Arial" w:eastAsia="Times New Roman" w:hAnsi="Arial" w:cs="Arial"/>
      <w:sz w:val="28"/>
      <w:szCs w:val="28"/>
      <w:lang w:val="it-IT"/>
    </w:rPr>
  </w:style>
  <w:style w:type="character" w:customStyle="1" w:styleId="BodyTextChar">
    <w:name w:val="Body Text Char"/>
    <w:basedOn w:val="DefaultParagraphFont"/>
    <w:link w:val="BodyText"/>
    <w:rsid w:val="00134261"/>
    <w:rPr>
      <w:rFonts w:ascii="Arial" w:eastAsia="Times New Roman" w:hAnsi="Arial" w:cs="Arial"/>
      <w:sz w:val="28"/>
      <w:szCs w:val="28"/>
      <w:lang w:val="it-IT"/>
    </w:rPr>
  </w:style>
  <w:style w:type="character" w:styleId="Hyperlink">
    <w:name w:val="Hyperlink"/>
    <w:basedOn w:val="DefaultParagraphFont"/>
    <w:uiPriority w:val="99"/>
    <w:rsid w:val="000C4475"/>
    <w:rPr>
      <w:color w:val="0000FF"/>
      <w:u w:val="single"/>
    </w:rPr>
  </w:style>
  <w:style w:type="paragraph" w:customStyle="1" w:styleId="broj">
    <w:name w:val="broj"/>
    <w:basedOn w:val="Normal"/>
    <w:rsid w:val="000C4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0">
    <w:name w:val="Body text_"/>
    <w:basedOn w:val="DefaultParagraphFont"/>
    <w:link w:val="Bodytext1"/>
    <w:rsid w:val="000C447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1">
    <w:name w:val="Body text"/>
    <w:basedOn w:val="Normal"/>
    <w:link w:val="Bodytext0"/>
    <w:rsid w:val="000C4475"/>
    <w:pPr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0C44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3180</Words>
  <Characters>18132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</dc:creator>
  <cp:lastModifiedBy>SLOO</cp:lastModifiedBy>
  <cp:revision>5</cp:revision>
  <dcterms:created xsi:type="dcterms:W3CDTF">2016-05-30T13:46:00Z</dcterms:created>
  <dcterms:modified xsi:type="dcterms:W3CDTF">2016-06-03T08:46:00Z</dcterms:modified>
</cp:coreProperties>
</file>